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41" w:rsidRDefault="00CD7741" w:rsidP="00B769EC">
      <w:pPr>
        <w:tabs>
          <w:tab w:val="left" w:pos="10348"/>
        </w:tabs>
        <w:rPr>
          <w:sz w:val="24"/>
          <w:szCs w:val="24"/>
        </w:rPr>
      </w:pPr>
      <w:bookmarkStart w:id="0" w:name="_GoBack"/>
      <w:bookmarkEnd w:id="0"/>
    </w:p>
    <w:p w:rsidR="005E1E6A" w:rsidRDefault="00A7528A" w:rsidP="00B769EC">
      <w:pPr>
        <w:tabs>
          <w:tab w:val="left" w:pos="10348"/>
        </w:tabs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179070</wp:posOffset>
            </wp:positionV>
            <wp:extent cx="6741160" cy="962469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94" t="11220" r="31985" b="5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60" cy="96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Pr="00B769EC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CD7741" w:rsidRPr="00B769EC" w:rsidRDefault="00CD7741" w:rsidP="00B769EC">
      <w:pPr>
        <w:tabs>
          <w:tab w:val="left" w:pos="10348"/>
        </w:tabs>
        <w:rPr>
          <w:sz w:val="24"/>
          <w:szCs w:val="24"/>
        </w:rPr>
      </w:pPr>
    </w:p>
    <w:p w:rsidR="005E1E6A" w:rsidRPr="005E1E6A" w:rsidRDefault="005E1E6A" w:rsidP="005E1E6A">
      <w:pPr>
        <w:numPr>
          <w:ilvl w:val="0"/>
          <w:numId w:val="30"/>
        </w:numPr>
        <w:spacing w:after="120"/>
        <w:rPr>
          <w:b/>
          <w:sz w:val="24"/>
          <w:szCs w:val="24"/>
          <w:lang w:eastAsia="ru-RU"/>
        </w:rPr>
      </w:pPr>
      <w:r w:rsidRPr="005E1E6A">
        <w:rPr>
          <w:b/>
          <w:sz w:val="24"/>
          <w:szCs w:val="24"/>
          <w:lang w:eastAsia="ru-RU"/>
        </w:rPr>
        <w:t>Анализ учебной работы за 2016-17 и задачи на 2017-18 учебный год</w:t>
      </w:r>
    </w:p>
    <w:p w:rsidR="005E1E6A" w:rsidRPr="005E1E6A" w:rsidRDefault="005E1E6A" w:rsidP="005E1E6A">
      <w:pPr>
        <w:spacing w:after="120"/>
        <w:ind w:left="720"/>
        <w:rPr>
          <w:b/>
          <w:sz w:val="24"/>
          <w:szCs w:val="24"/>
          <w:lang w:eastAsia="ru-RU"/>
        </w:rPr>
      </w:pPr>
      <w:r w:rsidRPr="005E1E6A">
        <w:rPr>
          <w:b/>
          <w:sz w:val="24"/>
          <w:szCs w:val="24"/>
          <w:lang w:eastAsia="ru-RU"/>
        </w:rPr>
        <w:t>В истекшем учебном году на основании  выдвинутых задач был утверждён план работы школы на 2016/2017 учебный год по разделам:</w:t>
      </w:r>
    </w:p>
    <w:p w:rsidR="005E1E6A" w:rsidRPr="005E1E6A" w:rsidRDefault="005E1E6A" w:rsidP="005E1E6A">
      <w:pPr>
        <w:numPr>
          <w:ilvl w:val="0"/>
          <w:numId w:val="30"/>
        </w:numPr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 xml:space="preserve">Организация деятельности ОУ, направленная на получение бесплатного образования. </w:t>
      </w:r>
    </w:p>
    <w:p w:rsidR="005E1E6A" w:rsidRPr="005E1E6A" w:rsidRDefault="005E1E6A" w:rsidP="005E1E6A">
      <w:pPr>
        <w:numPr>
          <w:ilvl w:val="0"/>
          <w:numId w:val="30"/>
        </w:numPr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Работа с педагогическими кадрами, повышение их квалификации</w:t>
      </w:r>
    </w:p>
    <w:p w:rsidR="005E1E6A" w:rsidRPr="005E1E6A" w:rsidRDefault="005E1E6A" w:rsidP="005E1E6A">
      <w:pPr>
        <w:numPr>
          <w:ilvl w:val="0"/>
          <w:numId w:val="30"/>
        </w:numPr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 xml:space="preserve">Деятельность педколлектива, направленная на улучшение образовательного процесса. </w:t>
      </w:r>
    </w:p>
    <w:p w:rsidR="005E1E6A" w:rsidRPr="005E1E6A" w:rsidRDefault="005E1E6A" w:rsidP="005E1E6A">
      <w:pPr>
        <w:numPr>
          <w:ilvl w:val="0"/>
          <w:numId w:val="30"/>
        </w:numPr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Управление ОУ</w:t>
      </w:r>
    </w:p>
    <w:p w:rsidR="005E1E6A" w:rsidRPr="005E1E6A" w:rsidRDefault="005E1E6A" w:rsidP="005E1E6A">
      <w:pPr>
        <w:numPr>
          <w:ilvl w:val="0"/>
          <w:numId w:val="30"/>
        </w:numPr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Организационно-педагогические мероприятия</w:t>
      </w:r>
    </w:p>
    <w:p w:rsidR="005E1E6A" w:rsidRPr="005E1E6A" w:rsidRDefault="005E1E6A" w:rsidP="005E1E6A">
      <w:pPr>
        <w:numPr>
          <w:ilvl w:val="0"/>
          <w:numId w:val="30"/>
        </w:numPr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Работа с родителями</w:t>
      </w:r>
    </w:p>
    <w:p w:rsidR="005E1E6A" w:rsidRPr="005E1E6A" w:rsidRDefault="005E1E6A" w:rsidP="005E1E6A">
      <w:pPr>
        <w:numPr>
          <w:ilvl w:val="0"/>
          <w:numId w:val="30"/>
        </w:numPr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 xml:space="preserve">Система внутришкольного контроля </w:t>
      </w:r>
    </w:p>
    <w:p w:rsidR="005E1E6A" w:rsidRPr="005E1E6A" w:rsidRDefault="005E1E6A" w:rsidP="005E1E6A">
      <w:pPr>
        <w:jc w:val="both"/>
        <w:rPr>
          <w:sz w:val="24"/>
          <w:szCs w:val="24"/>
          <w:lang w:eastAsia="ru-RU"/>
        </w:rPr>
      </w:pP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В школе были созданы все предпосылки, условия для получения качественного, доступного образования детям.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Численность обучающихся в школе: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Количество классов: 9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val="en-US" w:eastAsia="ru-RU"/>
        </w:rPr>
        <w:t>I</w:t>
      </w:r>
      <w:r w:rsidRPr="005E1E6A">
        <w:rPr>
          <w:sz w:val="24"/>
          <w:szCs w:val="24"/>
          <w:lang w:eastAsia="ru-RU"/>
        </w:rPr>
        <w:t xml:space="preserve"> ступень обучения: 24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val="en-US" w:eastAsia="ru-RU"/>
        </w:rPr>
        <w:t>II</w:t>
      </w:r>
      <w:r w:rsidRPr="005E1E6A">
        <w:rPr>
          <w:sz w:val="24"/>
          <w:szCs w:val="24"/>
          <w:lang w:eastAsia="ru-RU"/>
        </w:rPr>
        <w:t xml:space="preserve"> ступень обучения: 25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Итого (общее количество обучающихся в школе на 2016 – 2017 г.: 49 учащихся на начало учебного года, 59на конец учебного года), на 01.09.2017 – 51 человек.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В работе с учащимися школа руководствовалась Законом РФ «Об образовании», Уставом школы, нормативными документами и осуществляла контроль за соблюдением конституционных прав граждан на образование.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ab/>
        <w:t>Организация учебного процесса регламентировалась нормативно-правовыми актами федерального и регионального значения, школьным учебным планом, расписанием занятий, где нашла отражение одна смена занятий, 5-дневная учебная неделя для учащихся 1-8 классов, 6-дневная учебная неделя для учащихся 9 класса, 40 минутная продолжительность урока.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 xml:space="preserve">Максимальный объем учебной нагрузки обучающихся соответствовал допустимому количеству учебных часов. 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В школе 1-7 классы обучаются по ФГОС НОО И ООО, 8-9 классы – по БУП-2004. В 2016-2017 году завершил обучение 9 класс - класс казачьей направленности, принято решение об открытии класса казачьей направленности в 2018 году в 4 классе.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Программно-методическое обеспечение позволяло в полном объеме реализовать учебный план 2016-2017 года. На основании анализа учебных программ и календарно-тематического планирования можно сделать выводы:</w:t>
      </w:r>
    </w:p>
    <w:p w:rsidR="005E1E6A" w:rsidRPr="005E1E6A" w:rsidRDefault="005E1E6A" w:rsidP="005E1E6A">
      <w:pPr>
        <w:numPr>
          <w:ilvl w:val="0"/>
          <w:numId w:val="23"/>
        </w:numPr>
        <w:ind w:left="0"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в своей работе учреждение использовало государственные образовательные программы для общеобразовательных учреждений, рекомендованные Министерством образования РФ;</w:t>
      </w:r>
    </w:p>
    <w:p w:rsidR="005E1E6A" w:rsidRPr="005E1E6A" w:rsidRDefault="005E1E6A" w:rsidP="005E1E6A">
      <w:pPr>
        <w:numPr>
          <w:ilvl w:val="0"/>
          <w:numId w:val="23"/>
        </w:numPr>
        <w:ind w:left="0"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каждый учитель работал в соответствии с утвержденным календарно-тематическим планом;</w:t>
      </w:r>
    </w:p>
    <w:p w:rsidR="005E1E6A" w:rsidRPr="005E1E6A" w:rsidRDefault="005E1E6A" w:rsidP="005E1E6A">
      <w:pPr>
        <w:numPr>
          <w:ilvl w:val="0"/>
          <w:numId w:val="23"/>
        </w:numPr>
        <w:ind w:left="0"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программы выполнены в полном объеме.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Расписание учебных занятий было составлено с учетом целесообразности организации образовательного процесса, создания необходимых условий для обучающихся разных возрастных групп, дневной и недельной динамики работоспособности.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ab/>
        <w:t>Оценка реализации учебных программ, тематического планирования выявила их соответствие образовательному минимуму по предметам.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ab/>
        <w:t>Преподавание в 2016-2017 учебном году велось по учебникам, значащимся в федеральном Перечне учебных изданий.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ab/>
        <w:t xml:space="preserve">Анализ классных журналов за истекший учебный год показал: обязательный минимум содержания образования выдержан; практическая часть образовательного компонента выполнена согласно календарно-тематическому планированию. 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Однако имеются замечания: по формулировке отдельных тем, по организации индивидуальной работы обучающихся, не всегда своевременно записываются темы уроков, у некоторых преподавателей недостаточное количество оценок, есть исправления.</w:t>
      </w:r>
    </w:p>
    <w:p w:rsidR="005E1E6A" w:rsidRPr="005E1E6A" w:rsidRDefault="005E1E6A" w:rsidP="005E1E6A">
      <w:pPr>
        <w:spacing w:after="120"/>
        <w:ind w:firstLine="72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ab/>
        <w:t xml:space="preserve">Учебный план 2016 -2017 г. обеспечен кадрами соответствующей квалификации и уровня образования. Педагогический коллектив на истекший учебный год составлял  12 преподавателей. Высшее образование имеют 7 учителей, среднее профессиональное (педагогическое) – 4, среднее </w:t>
      </w:r>
      <w:r w:rsidRPr="005E1E6A">
        <w:rPr>
          <w:sz w:val="24"/>
          <w:szCs w:val="24"/>
          <w:lang w:eastAsia="ru-RU"/>
        </w:rPr>
        <w:lastRenderedPageBreak/>
        <w:t xml:space="preserve">профессиональное (непедагогическое) – 1 человек. По результатам аттестации высшую квалификационную категорию имеют 2 учителя (17 %), первую квалификационную категорию 7 учителей (58%) – итого 75 % аттестованных на категории педработников; соответствие - 3 человека (25%). </w:t>
      </w:r>
    </w:p>
    <w:p w:rsidR="005E1E6A" w:rsidRPr="005E1E6A" w:rsidRDefault="005E1E6A" w:rsidP="005E1E6A">
      <w:pPr>
        <w:spacing w:after="120"/>
        <w:ind w:firstLine="72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В 2016 году учитель начальных классов Коронская Е.В. была награждена Почетной грамотой Министерства образования и науки РФ.</w:t>
      </w:r>
    </w:p>
    <w:p w:rsidR="005E1E6A" w:rsidRPr="005E1E6A" w:rsidRDefault="005E1E6A" w:rsidP="005E1E6A">
      <w:pPr>
        <w:ind w:firstLine="72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В 2017 году учитель русского языка и литературы Казарина Е.Н. стала лауреатом районного этапа конкурса «Лучший учитель Кубани»</w:t>
      </w:r>
    </w:p>
    <w:p w:rsidR="005E1E6A" w:rsidRPr="005E1E6A" w:rsidRDefault="005E1E6A" w:rsidP="005E1E6A">
      <w:pPr>
        <w:ind w:firstLine="72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Учитель английского языка Налбандян Н.Е. стала участником Краевого Фестиваля образовательных инноваций «От инновационных идей до методических пособий – исторический экскурс».</w:t>
      </w:r>
    </w:p>
    <w:p w:rsidR="005E1E6A" w:rsidRPr="005E1E6A" w:rsidRDefault="005E1E6A" w:rsidP="005E1E6A">
      <w:pPr>
        <w:ind w:firstLine="72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Учитель Коронская Е.В. приняла участие в конкурсе «За нравственный подвиг учителя» в номинации «Лучшая разработка урока»</w:t>
      </w:r>
    </w:p>
    <w:p w:rsidR="005E1E6A" w:rsidRPr="005E1E6A" w:rsidRDefault="005E1E6A" w:rsidP="005E1E6A">
      <w:pPr>
        <w:ind w:firstLine="72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Курсы повышения квалификации по предметам пройдены всеми членами педагогического коллектива, в настоящее время повышают квалификацию дистанционно 5 человек, 1 человек подал заявку на профессиональную переподготовку.</w:t>
      </w:r>
    </w:p>
    <w:p w:rsidR="005E1E6A" w:rsidRPr="005E1E6A" w:rsidRDefault="005E1E6A" w:rsidP="005E1E6A">
      <w:pPr>
        <w:ind w:firstLine="72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Не пройдены педагогами курсы по оказанию первой доврачебной помощи, из 11 человек – только у одного человека имеется удостоверение о прохождении данных курсов.</w:t>
      </w:r>
    </w:p>
    <w:p w:rsidR="005E1E6A" w:rsidRPr="005E1E6A" w:rsidRDefault="005E1E6A" w:rsidP="005E1E6A">
      <w:pPr>
        <w:spacing w:after="120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ab/>
        <w:t xml:space="preserve">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стандартов. Контроль в 2016-2017 учебном году осуществлялся на основании плана работы школы. </w:t>
      </w:r>
    </w:p>
    <w:p w:rsidR="005E1E6A" w:rsidRPr="005E1E6A" w:rsidRDefault="005E1E6A" w:rsidP="005E1E6A">
      <w:pPr>
        <w:spacing w:after="120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 xml:space="preserve">По итогам контроля деятельности составлены аналитические материалы, изучены приказы директора. Внутришкольный контроль построен в соответствии с целью и задачами школы. Администрацией школы использованы различные формы контроля: тематический, фронтальный, индивидуальный, классно-обобщающий, обзорный. Результаты внутришкольного контроля обсуждены на совещаниях, педсоветах. </w:t>
      </w:r>
    </w:p>
    <w:p w:rsidR="005E1E6A" w:rsidRPr="005E1E6A" w:rsidRDefault="005E1E6A" w:rsidP="005E1E6A">
      <w:pPr>
        <w:spacing w:after="120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Однако, стоит отметить, что из-за большой педагогической нагрузки членов коллектива (в среднем на одного человека приходится до 24 учебных часов, а также различные виды деятельности по направлениям учебно-воспитательного и образовательного процесса), администрацией школы внутришкольный контроль ведется в недостаточной мере, что особенно отражается на количестве посещенных уроков.</w:t>
      </w:r>
    </w:p>
    <w:p w:rsidR="005E1E6A" w:rsidRPr="005E1E6A" w:rsidRDefault="005E1E6A" w:rsidP="005E1E6A">
      <w:pPr>
        <w:spacing w:after="120"/>
        <w:rPr>
          <w:sz w:val="24"/>
          <w:szCs w:val="24"/>
          <w:lang w:eastAsia="ru-RU"/>
        </w:rPr>
      </w:pPr>
    </w:p>
    <w:p w:rsidR="005E1E6A" w:rsidRPr="005E1E6A" w:rsidRDefault="005E1E6A" w:rsidP="005E1E6A">
      <w:pPr>
        <w:numPr>
          <w:ilvl w:val="0"/>
          <w:numId w:val="31"/>
        </w:numPr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Систематизировать и упорядочить посещение и взаимопосещение уроков.</w:t>
      </w:r>
    </w:p>
    <w:p w:rsidR="005E1E6A" w:rsidRPr="005E1E6A" w:rsidRDefault="005E1E6A" w:rsidP="005E1E6A">
      <w:pPr>
        <w:ind w:left="142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2.Усилить работу по повышению  профессионального мастерства  педагогов через аттестацию и курсовую подготовку, участие в профессиональных конкурсах и др.</w:t>
      </w:r>
    </w:p>
    <w:p w:rsidR="005E1E6A" w:rsidRPr="005E1E6A" w:rsidRDefault="005E1E6A" w:rsidP="005E1E6A">
      <w:pPr>
        <w:ind w:left="142"/>
        <w:jc w:val="both"/>
        <w:rPr>
          <w:b/>
          <w:sz w:val="32"/>
          <w:szCs w:val="32"/>
          <w:lang w:eastAsia="ru-RU"/>
        </w:rPr>
      </w:pP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ab/>
        <w:t xml:space="preserve">С учетом уровня организации учебно-воспитательного процесса, особенности состава учащихся школы в 2016/2017 учебном году была продолжена работа по теме: «Реализация ФГОС в условиях сельской малочисленной школы». 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 xml:space="preserve">Поставленные перед коллективом 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коррекцией знаний учащихся на основе диагностической деятельности учителя, развитие способностей и природных задатков учащихся, ознакомлением учителей с новой педагогической и методической литературой. Все преподаватели владеют основными навыками работы   с информационно-коммуникативными технологиями в организации учебного процесса и воспитательной работы с родителями и учащимися.   </w:t>
      </w:r>
    </w:p>
    <w:p w:rsidR="005E1E6A" w:rsidRPr="005E1E6A" w:rsidRDefault="005E1E6A" w:rsidP="005E1E6A">
      <w:pPr>
        <w:ind w:right="-185"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Положительным показателем работы можно считать 100% компьютерную грамотность педагогического персонала, регулярную работу школьно сайта, введение электронного дневника в системе «Сетевой город», повсеместное использование информационных технологий в урочной и внеклассной деятельности.</w:t>
      </w:r>
    </w:p>
    <w:p w:rsidR="005E1E6A" w:rsidRPr="005E1E6A" w:rsidRDefault="005E1E6A" w:rsidP="005E1E6A">
      <w:pPr>
        <w:ind w:right="-185" w:firstLine="360"/>
        <w:jc w:val="both"/>
        <w:rPr>
          <w:sz w:val="24"/>
          <w:szCs w:val="24"/>
          <w:lang w:eastAsia="ru-RU"/>
        </w:rPr>
      </w:pPr>
    </w:p>
    <w:p w:rsidR="005E1E6A" w:rsidRPr="005E1E6A" w:rsidRDefault="005E1E6A" w:rsidP="005E1E6A">
      <w:pPr>
        <w:spacing w:after="120"/>
        <w:ind w:firstLine="72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 xml:space="preserve">Применяя в своей работе разнообразные и разноуровневые формы обучения, учителя создавали необходимые условия для реализации обучения детей с разными способностями, с разной степенью усвоения учебного материала. При  этом ими  максимально использовались компьютерные технологии. </w:t>
      </w:r>
    </w:p>
    <w:p w:rsidR="005E1E6A" w:rsidRPr="005E1E6A" w:rsidRDefault="005E1E6A" w:rsidP="005E1E6A">
      <w:pPr>
        <w:spacing w:after="120"/>
        <w:ind w:firstLine="72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lastRenderedPageBreak/>
        <w:t xml:space="preserve">Реализация программы «Одаренные дети» осуществлялась через урочную, внеурочную и внеклассную формы работы (проведение предметных недель, нестандартных уроков, участие в школьных и районных олимпиадах). </w:t>
      </w:r>
    </w:p>
    <w:p w:rsidR="005E1E6A" w:rsidRPr="005E1E6A" w:rsidRDefault="005E1E6A" w:rsidP="005E1E6A">
      <w:pPr>
        <w:spacing w:after="120"/>
        <w:ind w:firstLine="72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За истекший год 16 учащихся школы приняли участие во всероссийских олимпиадах «Плюс» и «Русский с Пушкиным», из них 7 стали победителями и призерами; 2 ученика стали призерами муниципального тура олимпиады по ОПК, 3 учащихся являются призерами краевой викторины по кубановедению, 1 учащийся – призер муниципального этапа предметной олимпиады для младших школьников.</w:t>
      </w:r>
    </w:p>
    <w:p w:rsidR="005E1E6A" w:rsidRPr="005E1E6A" w:rsidRDefault="005E1E6A" w:rsidP="005E1E6A">
      <w:pPr>
        <w:spacing w:after="120"/>
        <w:ind w:firstLine="72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Недостатком работы с одаренными детьми является слабая организация их участия в муниципальном этапе школьных предметных олимпиад, а также малое количество участий в различных творческих и интеллектуальных конкурсов. Считаем необходимым спланировать деятельность учителей и учащихся для качественной подготовки олимпиад. Кроме того, принято решение об активизации исследовательской деятельности учащихся через работу школьного НОУ.</w:t>
      </w:r>
    </w:p>
    <w:p w:rsidR="005E1E6A" w:rsidRPr="005E1E6A" w:rsidRDefault="005E1E6A" w:rsidP="005E1E6A">
      <w:pPr>
        <w:spacing w:after="120"/>
        <w:ind w:firstLine="720"/>
        <w:jc w:val="both"/>
        <w:rPr>
          <w:b/>
          <w:i/>
          <w:sz w:val="24"/>
          <w:szCs w:val="24"/>
          <w:lang w:eastAsia="ru-RU"/>
        </w:rPr>
      </w:pPr>
      <w:r w:rsidRPr="005E1E6A">
        <w:rPr>
          <w:b/>
          <w:i/>
          <w:sz w:val="24"/>
          <w:szCs w:val="24"/>
          <w:lang w:eastAsia="ru-RU"/>
        </w:rPr>
        <w:t xml:space="preserve">                          Рекомендации.</w:t>
      </w:r>
    </w:p>
    <w:p w:rsidR="005E1E6A" w:rsidRPr="005E1E6A" w:rsidRDefault="005E1E6A" w:rsidP="005E1E6A">
      <w:pPr>
        <w:spacing w:after="120"/>
        <w:ind w:firstLine="72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 xml:space="preserve">1.Через совершенствование методики проведения уроков, внедрение новых педагогических технологий добиваться более высоких качественных показателей знаний учащихся. </w:t>
      </w:r>
    </w:p>
    <w:p w:rsidR="005E1E6A" w:rsidRPr="005E1E6A" w:rsidRDefault="005E1E6A" w:rsidP="005E1E6A">
      <w:pPr>
        <w:spacing w:after="120"/>
        <w:ind w:firstLine="72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2. Продолжить целенаправленную работу   с одаренными учащимися. Расширить охват участников в творческих и интеллектуальных конкурсах различного уровня и направления.</w:t>
      </w:r>
    </w:p>
    <w:p w:rsidR="005E1E6A" w:rsidRPr="005E1E6A" w:rsidRDefault="005E1E6A" w:rsidP="005E1E6A">
      <w:pPr>
        <w:jc w:val="center"/>
        <w:rPr>
          <w:b/>
          <w:bCs/>
          <w:sz w:val="24"/>
          <w:szCs w:val="24"/>
          <w:lang w:eastAsia="ru-RU"/>
        </w:rPr>
      </w:pP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</w:p>
    <w:p w:rsidR="005E1E6A" w:rsidRPr="005E1E6A" w:rsidRDefault="005E1E6A" w:rsidP="005E1E6A">
      <w:pPr>
        <w:ind w:firstLine="360"/>
        <w:jc w:val="center"/>
        <w:rPr>
          <w:b/>
          <w:sz w:val="24"/>
          <w:szCs w:val="24"/>
          <w:lang w:eastAsia="ru-RU"/>
        </w:rPr>
      </w:pPr>
      <w:r w:rsidRPr="005E1E6A">
        <w:rPr>
          <w:b/>
          <w:sz w:val="24"/>
          <w:szCs w:val="24"/>
          <w:lang w:eastAsia="ru-RU"/>
        </w:rPr>
        <w:t>Работа методических объединений.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В школе в 2016-2017 учебном году действовало 4 методических объединения учителей: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1. МО учителей гуманитарного цикла наук (учителя русского языка и литературы, иностранного языка, истории, музыки, ИЗО), руководитель Казарина Е.Н..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2. МО учителей естественно-математического цикла наук (учителя математики, физики, химии, биологии, географии, экономики, информатики, физкультуры, трудового обучения, черчения), руководитель Кайнц И.В.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3. МО учителей начальных классов, руководитель Коронская Е.В..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4. МО классных руководителей, руководитель Кравченко Н.П.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</w:p>
    <w:p w:rsidR="005E1E6A" w:rsidRPr="005E1E6A" w:rsidRDefault="005E1E6A" w:rsidP="005E1E6A">
      <w:pPr>
        <w:spacing w:after="120"/>
        <w:ind w:firstLine="72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При планировании методической работы были отобраны те формы, которые реально позволили решать проблемы и задачи, состоящие перед школой.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ab/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Руководители МО отметили проблемы:</w:t>
      </w:r>
    </w:p>
    <w:p w:rsidR="005E1E6A" w:rsidRPr="005E1E6A" w:rsidRDefault="005E1E6A" w:rsidP="005E1E6A">
      <w:pPr>
        <w:numPr>
          <w:ilvl w:val="0"/>
          <w:numId w:val="24"/>
        </w:numPr>
        <w:ind w:left="0"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Совершенствование работы по подготовке к ГИА.</w:t>
      </w:r>
    </w:p>
    <w:p w:rsidR="005E1E6A" w:rsidRPr="005E1E6A" w:rsidRDefault="005E1E6A" w:rsidP="005E1E6A">
      <w:pPr>
        <w:numPr>
          <w:ilvl w:val="0"/>
          <w:numId w:val="24"/>
        </w:numPr>
        <w:ind w:left="0"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Отслеживание работы по накоплению и обобщению передового опыта.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</w:p>
    <w:p w:rsidR="005E1E6A" w:rsidRPr="005E1E6A" w:rsidRDefault="005E1E6A" w:rsidP="005E1E6A">
      <w:pPr>
        <w:ind w:firstLine="360"/>
        <w:jc w:val="center"/>
        <w:rPr>
          <w:b/>
          <w:sz w:val="24"/>
          <w:szCs w:val="24"/>
          <w:lang w:eastAsia="ru-RU"/>
        </w:rPr>
      </w:pPr>
      <w:r w:rsidRPr="005E1E6A">
        <w:rPr>
          <w:b/>
          <w:sz w:val="24"/>
          <w:szCs w:val="24"/>
          <w:lang w:eastAsia="ru-RU"/>
        </w:rPr>
        <w:t>Анализ состояния качества знаний по результатам успеваемости в 2016-2017 г.</w:t>
      </w:r>
    </w:p>
    <w:p w:rsidR="005E1E6A" w:rsidRPr="005E1E6A" w:rsidRDefault="005E1E6A" w:rsidP="005E1E6A">
      <w:pPr>
        <w:ind w:right="-185" w:firstLine="360"/>
        <w:jc w:val="both"/>
        <w:rPr>
          <w:sz w:val="24"/>
          <w:szCs w:val="24"/>
          <w:lang w:eastAsia="ru-RU"/>
        </w:rPr>
      </w:pPr>
      <w:r w:rsidRPr="005E1E6A">
        <w:rPr>
          <w:sz w:val="16"/>
          <w:szCs w:val="24"/>
          <w:lang w:eastAsia="ru-RU"/>
        </w:rPr>
        <w:tab/>
      </w:r>
      <w:r w:rsidRPr="005E1E6A">
        <w:rPr>
          <w:sz w:val="24"/>
          <w:szCs w:val="24"/>
          <w:lang w:eastAsia="ru-RU"/>
        </w:rPr>
        <w:t xml:space="preserve">Успешно окончили год 59 учеников, все переведены в следующий класс. 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</w:p>
    <w:p w:rsidR="005E1E6A" w:rsidRPr="005E1E6A" w:rsidRDefault="005E1E6A" w:rsidP="005E1E6A">
      <w:pPr>
        <w:ind w:firstLine="360"/>
        <w:jc w:val="center"/>
        <w:rPr>
          <w:b/>
          <w:bCs/>
          <w:sz w:val="24"/>
          <w:szCs w:val="24"/>
          <w:lang w:eastAsia="ru-RU"/>
        </w:rPr>
      </w:pPr>
      <w:r w:rsidRPr="005E1E6A">
        <w:rPr>
          <w:b/>
          <w:bCs/>
          <w:sz w:val="24"/>
          <w:szCs w:val="24"/>
          <w:lang w:eastAsia="ru-RU"/>
        </w:rPr>
        <w:t>Качество обучения и успеваемость по классам</w:t>
      </w:r>
    </w:p>
    <w:p w:rsidR="005E1E6A" w:rsidRPr="005E1E6A" w:rsidRDefault="005E1E6A" w:rsidP="005E1E6A">
      <w:pPr>
        <w:ind w:firstLine="360"/>
        <w:jc w:val="center"/>
        <w:rPr>
          <w:b/>
          <w:bCs/>
          <w:sz w:val="24"/>
          <w:szCs w:val="24"/>
          <w:u w:val="single"/>
          <w:lang w:eastAsia="ru-RU"/>
        </w:rPr>
      </w:pPr>
    </w:p>
    <w:p w:rsidR="005E1E6A" w:rsidRPr="005E1E6A" w:rsidRDefault="005E1E6A" w:rsidP="005E1E6A">
      <w:pPr>
        <w:ind w:firstLine="360"/>
        <w:jc w:val="center"/>
        <w:rPr>
          <w:b/>
          <w:bCs/>
          <w:sz w:val="24"/>
          <w:szCs w:val="24"/>
          <w:u w:val="single"/>
          <w:lang w:eastAsia="ru-RU"/>
        </w:rPr>
      </w:pPr>
      <w:r w:rsidRPr="005E1E6A">
        <w:rPr>
          <w:b/>
          <w:bCs/>
          <w:sz w:val="24"/>
          <w:szCs w:val="24"/>
          <w:u w:val="single"/>
          <w:lang w:eastAsia="ru-RU"/>
        </w:rPr>
        <w:t xml:space="preserve">Успеваемость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1456"/>
        <w:gridCol w:w="1456"/>
        <w:gridCol w:w="1456"/>
        <w:gridCol w:w="1456"/>
        <w:gridCol w:w="1456"/>
        <w:gridCol w:w="1456"/>
      </w:tblGrid>
      <w:tr w:rsidR="005E1E6A" w:rsidRPr="005E1E6A" w:rsidTr="005E1E6A">
        <w:tc>
          <w:tcPr>
            <w:tcW w:w="1455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E1E6A">
              <w:rPr>
                <w:rFonts w:ascii="Arial" w:hAnsi="Arial" w:hint="eastAsia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6" w:type="dxa"/>
            <w:shd w:val="clear" w:color="auto" w:fill="auto"/>
          </w:tcPr>
          <w:p w:rsidR="005E1E6A" w:rsidRPr="005E1E6A" w:rsidRDefault="005E1E6A" w:rsidP="005E1E6A">
            <w:pPr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E1E6A">
              <w:rPr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7280" w:type="dxa"/>
            <w:gridSpan w:val="5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E1E6A">
              <w:rPr>
                <w:sz w:val="24"/>
                <w:szCs w:val="24"/>
                <w:lang w:eastAsia="ru-RU"/>
              </w:rPr>
              <w:t>2016-2017</w:t>
            </w:r>
          </w:p>
        </w:tc>
      </w:tr>
      <w:tr w:rsidR="005E1E6A" w:rsidRPr="005E1E6A" w:rsidTr="005E1E6A">
        <w:tc>
          <w:tcPr>
            <w:tcW w:w="1455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E1E6A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 xml:space="preserve">I </w:t>
            </w:r>
            <w:r w:rsidRPr="005E1E6A">
              <w:rPr>
                <w:rFonts w:ascii="Arial" w:hAnsi="Arial" w:hint="eastAsia"/>
                <w:b/>
                <w:bCs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1456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E1E6A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 xml:space="preserve">II </w:t>
            </w:r>
            <w:r w:rsidRPr="005E1E6A">
              <w:rPr>
                <w:rFonts w:ascii="Arial" w:hAnsi="Arial" w:hint="eastAsia"/>
                <w:b/>
                <w:bCs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1456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E1E6A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 xml:space="preserve">III </w:t>
            </w:r>
            <w:r w:rsidRPr="005E1E6A">
              <w:rPr>
                <w:rFonts w:ascii="Arial" w:hAnsi="Arial" w:hint="eastAsia"/>
                <w:b/>
                <w:bCs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1456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E1E6A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 xml:space="preserve">IV </w:t>
            </w:r>
            <w:r w:rsidRPr="005E1E6A">
              <w:rPr>
                <w:rFonts w:ascii="Arial" w:hAnsi="Arial" w:hint="eastAsia"/>
                <w:b/>
                <w:bCs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1456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E1E6A">
              <w:rPr>
                <w:rFonts w:ascii="Arial" w:hAnsi="Arial" w:hint="eastAsia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E1E6A" w:rsidRPr="005E1E6A" w:rsidTr="005E1E6A">
        <w:tc>
          <w:tcPr>
            <w:tcW w:w="1455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6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5E1E6A" w:rsidRPr="005E1E6A" w:rsidTr="005E1E6A">
        <w:tc>
          <w:tcPr>
            <w:tcW w:w="1455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5E1E6A" w:rsidRPr="005E1E6A" w:rsidTr="005E1E6A">
        <w:tc>
          <w:tcPr>
            <w:tcW w:w="1455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5E1E6A" w:rsidRPr="005E1E6A" w:rsidTr="005E1E6A">
        <w:tc>
          <w:tcPr>
            <w:tcW w:w="1455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5E1E6A" w:rsidRPr="005E1E6A" w:rsidTr="005E1E6A">
        <w:tc>
          <w:tcPr>
            <w:tcW w:w="1455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5E1E6A" w:rsidRPr="005E1E6A" w:rsidTr="005E1E6A">
        <w:tc>
          <w:tcPr>
            <w:tcW w:w="1455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5E1E6A" w:rsidRPr="005E1E6A" w:rsidTr="005E1E6A">
        <w:tc>
          <w:tcPr>
            <w:tcW w:w="1455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5E1E6A" w:rsidRPr="005E1E6A" w:rsidTr="005E1E6A">
        <w:tc>
          <w:tcPr>
            <w:tcW w:w="1455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5E1E6A" w:rsidRPr="005E1E6A" w:rsidTr="005E1E6A">
        <w:tc>
          <w:tcPr>
            <w:tcW w:w="1455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 w:hint="eastAsia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56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5E1E6A">
              <w:rPr>
                <w:b/>
                <w:bCs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56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56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5E1E6A">
              <w:rPr>
                <w:b/>
                <w:bCs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56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5E1E6A">
              <w:rPr>
                <w:bCs/>
                <w:sz w:val="24"/>
                <w:szCs w:val="24"/>
                <w:lang w:eastAsia="ru-RU"/>
              </w:rPr>
              <w:t>100%</w:t>
            </w:r>
          </w:p>
        </w:tc>
      </w:tr>
    </w:tbl>
    <w:p w:rsidR="005E1E6A" w:rsidRPr="005E1E6A" w:rsidRDefault="005E1E6A" w:rsidP="005E1E6A">
      <w:pPr>
        <w:ind w:firstLine="360"/>
        <w:jc w:val="center"/>
        <w:rPr>
          <w:b/>
          <w:bCs/>
          <w:sz w:val="24"/>
          <w:szCs w:val="24"/>
          <w:u w:val="single"/>
          <w:lang w:eastAsia="ru-RU"/>
        </w:rPr>
      </w:pPr>
    </w:p>
    <w:p w:rsidR="005E1E6A" w:rsidRPr="005E1E6A" w:rsidRDefault="005E1E6A" w:rsidP="005E1E6A">
      <w:pPr>
        <w:ind w:firstLine="360"/>
        <w:jc w:val="center"/>
        <w:rPr>
          <w:b/>
          <w:bCs/>
          <w:sz w:val="24"/>
          <w:szCs w:val="24"/>
          <w:u w:val="single"/>
          <w:lang w:eastAsia="ru-RU"/>
        </w:rPr>
      </w:pPr>
    </w:p>
    <w:p w:rsidR="005E1E6A" w:rsidRPr="005E1E6A" w:rsidRDefault="005E1E6A" w:rsidP="005E1E6A">
      <w:pPr>
        <w:ind w:firstLine="360"/>
        <w:jc w:val="center"/>
        <w:rPr>
          <w:b/>
          <w:bCs/>
          <w:sz w:val="24"/>
          <w:szCs w:val="24"/>
          <w:u w:val="single"/>
          <w:lang w:eastAsia="ru-RU"/>
        </w:rPr>
      </w:pPr>
    </w:p>
    <w:p w:rsidR="005E1E6A" w:rsidRPr="005E1E6A" w:rsidRDefault="005E1E6A" w:rsidP="005E1E6A">
      <w:pPr>
        <w:ind w:firstLine="360"/>
        <w:jc w:val="center"/>
        <w:rPr>
          <w:b/>
          <w:bCs/>
          <w:sz w:val="24"/>
          <w:szCs w:val="24"/>
          <w:u w:val="single"/>
          <w:lang w:eastAsia="ru-RU"/>
        </w:rPr>
      </w:pPr>
      <w:r w:rsidRPr="005E1E6A">
        <w:rPr>
          <w:b/>
          <w:bCs/>
          <w:sz w:val="24"/>
          <w:szCs w:val="24"/>
          <w:u w:val="single"/>
          <w:lang w:eastAsia="ru-RU"/>
        </w:rPr>
        <w:t>Качество обучения</w:t>
      </w:r>
    </w:p>
    <w:p w:rsidR="005E1E6A" w:rsidRPr="005E1E6A" w:rsidRDefault="005E1E6A" w:rsidP="005E1E6A">
      <w:pPr>
        <w:ind w:firstLine="360"/>
        <w:jc w:val="center"/>
        <w:rPr>
          <w:b/>
          <w:bCs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1437"/>
        <w:gridCol w:w="1451"/>
        <w:gridCol w:w="1451"/>
        <w:gridCol w:w="1456"/>
        <w:gridCol w:w="1452"/>
        <w:gridCol w:w="1455"/>
      </w:tblGrid>
      <w:tr w:rsidR="005E1E6A" w:rsidRPr="005E1E6A" w:rsidTr="005E1E6A">
        <w:tc>
          <w:tcPr>
            <w:tcW w:w="1718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E1E6A">
              <w:rPr>
                <w:rFonts w:ascii="Arial" w:hAnsi="Arial" w:hint="eastAsia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37" w:type="dxa"/>
            <w:shd w:val="clear" w:color="auto" w:fill="auto"/>
          </w:tcPr>
          <w:p w:rsidR="005E1E6A" w:rsidRPr="005E1E6A" w:rsidRDefault="005E1E6A" w:rsidP="005E1E6A">
            <w:pPr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E1E6A">
              <w:rPr>
                <w:sz w:val="24"/>
                <w:szCs w:val="24"/>
                <w:lang w:eastAsia="ru-RU"/>
              </w:rPr>
              <w:t xml:space="preserve">2015-2016              </w:t>
            </w:r>
          </w:p>
        </w:tc>
        <w:tc>
          <w:tcPr>
            <w:tcW w:w="7265" w:type="dxa"/>
            <w:gridSpan w:val="5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E1E6A">
              <w:rPr>
                <w:sz w:val="24"/>
                <w:szCs w:val="24"/>
                <w:lang w:eastAsia="ru-RU"/>
              </w:rPr>
              <w:t>2016-2017</w:t>
            </w:r>
          </w:p>
        </w:tc>
      </w:tr>
      <w:tr w:rsidR="005E1E6A" w:rsidRPr="005E1E6A" w:rsidTr="005E1E6A">
        <w:tc>
          <w:tcPr>
            <w:tcW w:w="1718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37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E1E6A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 xml:space="preserve">I </w:t>
            </w:r>
            <w:r w:rsidRPr="005E1E6A">
              <w:rPr>
                <w:rFonts w:ascii="Arial" w:hAnsi="Arial" w:hint="eastAsia"/>
                <w:b/>
                <w:bCs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1451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E1E6A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 xml:space="preserve">II </w:t>
            </w:r>
            <w:r w:rsidRPr="005E1E6A">
              <w:rPr>
                <w:rFonts w:ascii="Arial" w:hAnsi="Arial" w:hint="eastAsia"/>
                <w:b/>
                <w:bCs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1456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E1E6A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 xml:space="preserve">III </w:t>
            </w:r>
            <w:r w:rsidRPr="005E1E6A">
              <w:rPr>
                <w:rFonts w:ascii="Arial" w:hAnsi="Arial" w:hint="eastAsia"/>
                <w:b/>
                <w:bCs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1452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E1E6A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 xml:space="preserve">IV </w:t>
            </w:r>
            <w:r w:rsidRPr="005E1E6A">
              <w:rPr>
                <w:rFonts w:ascii="Arial" w:hAnsi="Arial" w:hint="eastAsia"/>
                <w:b/>
                <w:bCs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1455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E1E6A">
              <w:rPr>
                <w:rFonts w:ascii="Arial" w:hAnsi="Arial" w:hint="eastAsia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E1E6A" w:rsidRPr="005E1E6A" w:rsidTr="005E1E6A">
        <w:tc>
          <w:tcPr>
            <w:tcW w:w="1718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bCs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451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bCs/>
                <w:sz w:val="24"/>
                <w:szCs w:val="24"/>
                <w:lang w:eastAsia="ru-RU"/>
              </w:rPr>
              <w:t>62,5 %</w:t>
            </w:r>
          </w:p>
        </w:tc>
        <w:tc>
          <w:tcPr>
            <w:tcW w:w="1451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bCs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456" w:type="dxa"/>
            <w:shd w:val="clear" w:color="auto" w:fill="auto"/>
          </w:tcPr>
          <w:p w:rsidR="005E1E6A" w:rsidRPr="005E1E6A" w:rsidRDefault="005E1E6A" w:rsidP="005E1E6A">
            <w:pPr>
              <w:tabs>
                <w:tab w:val="left" w:pos="547"/>
                <w:tab w:val="center" w:pos="799"/>
              </w:tabs>
              <w:ind w:firstLine="360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bCs/>
                <w:sz w:val="24"/>
                <w:szCs w:val="24"/>
                <w:lang w:eastAsia="ru-RU"/>
              </w:rPr>
              <w:tab/>
              <w:t>75%</w:t>
            </w:r>
          </w:p>
        </w:tc>
        <w:tc>
          <w:tcPr>
            <w:tcW w:w="1452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bCs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455" w:type="dxa"/>
            <w:shd w:val="clear" w:color="auto" w:fill="auto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bCs/>
                <w:sz w:val="24"/>
                <w:szCs w:val="24"/>
                <w:lang w:eastAsia="ru-RU"/>
              </w:rPr>
              <w:t>75%</w:t>
            </w:r>
          </w:p>
        </w:tc>
      </w:tr>
      <w:tr w:rsidR="005E1E6A" w:rsidRPr="005E1E6A" w:rsidTr="005E1E6A">
        <w:tc>
          <w:tcPr>
            <w:tcW w:w="1718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bCs/>
                <w:sz w:val="24"/>
                <w:szCs w:val="24"/>
                <w:lang w:eastAsia="ru-RU"/>
              </w:rPr>
              <w:t>33 %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33 %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33%</w:t>
            </w:r>
          </w:p>
        </w:tc>
      </w:tr>
      <w:tr w:rsidR="005E1E6A" w:rsidRPr="005E1E6A" w:rsidTr="005E1E6A">
        <w:tc>
          <w:tcPr>
            <w:tcW w:w="1718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60 %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60 %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68 %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60%</w:t>
            </w:r>
          </w:p>
        </w:tc>
      </w:tr>
      <w:tr w:rsidR="005E1E6A" w:rsidRPr="005E1E6A" w:rsidTr="005E1E6A">
        <w:tc>
          <w:tcPr>
            <w:tcW w:w="1718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66 %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66 %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66%</w:t>
            </w:r>
          </w:p>
        </w:tc>
      </w:tr>
      <w:tr w:rsidR="005E1E6A" w:rsidRPr="005E1E6A" w:rsidTr="005E1E6A">
        <w:tc>
          <w:tcPr>
            <w:tcW w:w="1718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28%</w:t>
            </w:r>
          </w:p>
        </w:tc>
      </w:tr>
      <w:tr w:rsidR="005E1E6A" w:rsidRPr="005E1E6A" w:rsidTr="005E1E6A">
        <w:tc>
          <w:tcPr>
            <w:tcW w:w="1718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40%</w:t>
            </w:r>
          </w:p>
        </w:tc>
      </w:tr>
      <w:tr w:rsidR="005E1E6A" w:rsidRPr="005E1E6A" w:rsidTr="005E1E6A">
        <w:tc>
          <w:tcPr>
            <w:tcW w:w="1718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14 %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14 %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14%</w:t>
            </w:r>
          </w:p>
        </w:tc>
      </w:tr>
      <w:tr w:rsidR="005E1E6A" w:rsidRPr="005E1E6A" w:rsidTr="005E1E6A">
        <w:tc>
          <w:tcPr>
            <w:tcW w:w="1718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 xml:space="preserve">    0%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0%</w:t>
            </w:r>
          </w:p>
        </w:tc>
      </w:tr>
      <w:tr w:rsidR="005E1E6A" w:rsidRPr="005E1E6A" w:rsidTr="005E1E6A">
        <w:tc>
          <w:tcPr>
            <w:tcW w:w="1718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 w:hint="eastAsia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39,6%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42,9 %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39,5 %</w:t>
            </w: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44,7 %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44,5%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44.55%</w:t>
            </w:r>
          </w:p>
        </w:tc>
      </w:tr>
      <w:tr w:rsidR="005E1E6A" w:rsidRPr="005E1E6A" w:rsidTr="005E1E6A">
        <w:tc>
          <w:tcPr>
            <w:tcW w:w="1718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bottom"/>
          </w:tcPr>
          <w:p w:rsidR="005E1E6A" w:rsidRPr="005E1E6A" w:rsidRDefault="005E1E6A" w:rsidP="005E1E6A">
            <w:pPr>
              <w:rPr>
                <w:rFonts w:ascii="Arial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vAlign w:val="bottom"/>
          </w:tcPr>
          <w:p w:rsidR="005E1E6A" w:rsidRPr="005E1E6A" w:rsidRDefault="005E1E6A" w:rsidP="005E1E6A">
            <w:pPr>
              <w:rPr>
                <w:rFonts w:ascii="Arial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5E1E6A" w:rsidRPr="005E1E6A" w:rsidRDefault="005E1E6A" w:rsidP="005E1E6A">
            <w:pPr>
              <w:rPr>
                <w:rFonts w:ascii="Arial" w:hAnsi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vAlign w:val="bottom"/>
          </w:tcPr>
          <w:p w:rsidR="005E1E6A" w:rsidRPr="005E1E6A" w:rsidRDefault="005E1E6A" w:rsidP="005E1E6A">
            <w:pPr>
              <w:ind w:firstLine="360"/>
              <w:jc w:val="center"/>
              <w:rPr>
                <w:rFonts w:ascii="Arial" w:hAnsi="Arial"/>
                <w:b/>
                <w:sz w:val="24"/>
                <w:szCs w:val="24"/>
                <w:lang w:eastAsia="ru-RU"/>
              </w:rPr>
            </w:pPr>
            <w:r w:rsidRPr="005E1E6A">
              <w:rPr>
                <w:rFonts w:ascii="Arial" w:hAnsi="Arial"/>
                <w:b/>
                <w:sz w:val="24"/>
                <w:szCs w:val="24"/>
                <w:lang w:eastAsia="ru-RU"/>
              </w:rPr>
              <w:t>+5,9%</w:t>
            </w:r>
          </w:p>
        </w:tc>
      </w:tr>
    </w:tbl>
    <w:p w:rsidR="005E1E6A" w:rsidRPr="005E1E6A" w:rsidRDefault="005E1E6A" w:rsidP="005E1E6A">
      <w:pPr>
        <w:ind w:firstLine="360"/>
        <w:jc w:val="center"/>
        <w:rPr>
          <w:b/>
          <w:bCs/>
          <w:sz w:val="28"/>
          <w:szCs w:val="24"/>
          <w:lang w:eastAsia="ru-RU"/>
        </w:rPr>
      </w:pP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b/>
          <w:i/>
          <w:sz w:val="24"/>
          <w:szCs w:val="24"/>
          <w:u w:val="single"/>
          <w:lang w:eastAsia="ru-RU"/>
        </w:rPr>
        <w:t xml:space="preserve">Выводы </w:t>
      </w:r>
      <w:r w:rsidRPr="005E1E6A">
        <w:rPr>
          <w:sz w:val="24"/>
          <w:szCs w:val="24"/>
          <w:lang w:eastAsia="ru-RU"/>
        </w:rPr>
        <w:t>(по сравнению с итогами 2015-2016 учебного года):</w:t>
      </w:r>
    </w:p>
    <w:p w:rsidR="005E1E6A" w:rsidRPr="005E1E6A" w:rsidRDefault="005E1E6A" w:rsidP="005E1E6A">
      <w:pPr>
        <w:numPr>
          <w:ilvl w:val="0"/>
          <w:numId w:val="28"/>
        </w:numPr>
        <w:ind w:left="0"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количество окончивших на «4» и «5» увеличилось на 5, 9 %, по итогам года 17% учащихся закончили на «отлично».</w:t>
      </w:r>
    </w:p>
    <w:p w:rsidR="005E1E6A" w:rsidRPr="005E1E6A" w:rsidRDefault="005E1E6A" w:rsidP="005E1E6A">
      <w:pPr>
        <w:numPr>
          <w:ilvl w:val="0"/>
          <w:numId w:val="28"/>
        </w:numPr>
        <w:ind w:left="0" w:firstLine="360"/>
        <w:jc w:val="both"/>
        <w:rPr>
          <w:b/>
          <w:i/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сохранились показатели обученности (100%), однако в старших классах процент качества стремится к нулю.</w:t>
      </w:r>
    </w:p>
    <w:p w:rsidR="005E1E6A" w:rsidRPr="005E1E6A" w:rsidRDefault="005E1E6A" w:rsidP="005E1E6A">
      <w:pPr>
        <w:numPr>
          <w:ilvl w:val="0"/>
          <w:numId w:val="28"/>
        </w:numPr>
        <w:ind w:left="0" w:firstLine="360"/>
        <w:jc w:val="both"/>
        <w:rPr>
          <w:b/>
          <w:i/>
          <w:sz w:val="24"/>
          <w:szCs w:val="24"/>
          <w:lang w:eastAsia="ru-RU"/>
        </w:rPr>
      </w:pPr>
      <w:r w:rsidRPr="005E1E6A">
        <w:rPr>
          <w:b/>
          <w:i/>
          <w:sz w:val="24"/>
          <w:szCs w:val="24"/>
          <w:lang w:eastAsia="ru-RU"/>
        </w:rPr>
        <w:t>Рекомендации: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1.В планы МО учителей начальных классов, естественно-математического и гуманитарного циклов внести формирование знаний, умений и навыков у учащихся по основным предметам, разработать детальные планы мероприятий по повышению качества знаний у учащихся.</w:t>
      </w:r>
    </w:p>
    <w:p w:rsidR="005E1E6A" w:rsidRPr="005E1E6A" w:rsidRDefault="005E1E6A" w:rsidP="005E1E6A">
      <w:pPr>
        <w:ind w:firstLine="360"/>
        <w:jc w:val="center"/>
        <w:rPr>
          <w:b/>
          <w:sz w:val="24"/>
          <w:szCs w:val="24"/>
          <w:lang w:eastAsia="ru-RU"/>
        </w:rPr>
      </w:pPr>
    </w:p>
    <w:p w:rsidR="005E1E6A" w:rsidRPr="005E1E6A" w:rsidRDefault="005E1E6A" w:rsidP="005E1E6A">
      <w:pPr>
        <w:ind w:firstLine="360"/>
        <w:jc w:val="center"/>
        <w:rPr>
          <w:b/>
          <w:sz w:val="24"/>
          <w:szCs w:val="24"/>
          <w:lang w:eastAsia="ru-RU"/>
        </w:rPr>
      </w:pPr>
    </w:p>
    <w:p w:rsidR="005E1E6A" w:rsidRPr="005E1E6A" w:rsidRDefault="005E1E6A" w:rsidP="005E1E6A">
      <w:pPr>
        <w:ind w:firstLine="360"/>
        <w:jc w:val="center"/>
        <w:rPr>
          <w:b/>
          <w:sz w:val="24"/>
          <w:szCs w:val="24"/>
          <w:lang w:eastAsia="ru-RU"/>
        </w:rPr>
      </w:pPr>
      <w:r w:rsidRPr="005E1E6A">
        <w:rPr>
          <w:b/>
          <w:sz w:val="24"/>
          <w:szCs w:val="24"/>
          <w:lang w:eastAsia="ru-RU"/>
        </w:rPr>
        <w:t>Анализ итоговой аттестации учащихся 9 классе в 2016-2017 учебном году.</w:t>
      </w:r>
    </w:p>
    <w:p w:rsidR="005E1E6A" w:rsidRPr="005E1E6A" w:rsidRDefault="005E1E6A" w:rsidP="005E1E6A">
      <w:pPr>
        <w:ind w:firstLine="540"/>
        <w:rPr>
          <w:sz w:val="28"/>
          <w:szCs w:val="28"/>
          <w:lang w:eastAsia="ru-RU"/>
        </w:rPr>
      </w:pPr>
      <w:r w:rsidRPr="005E1E6A">
        <w:rPr>
          <w:sz w:val="28"/>
          <w:szCs w:val="28"/>
          <w:lang w:eastAsia="ru-RU"/>
        </w:rPr>
        <w:t>В течение мая-июня 2017 года учащиеся МБОУ ООШ  № 23 принимали участие в государственной итоговой аттестации выпускников 9 класса.</w:t>
      </w:r>
    </w:p>
    <w:p w:rsidR="005E1E6A" w:rsidRPr="005E1E6A" w:rsidRDefault="005E1E6A" w:rsidP="005E1E6A">
      <w:pPr>
        <w:ind w:firstLine="540"/>
        <w:rPr>
          <w:sz w:val="28"/>
          <w:szCs w:val="28"/>
          <w:lang w:eastAsia="ru-RU"/>
        </w:rPr>
      </w:pPr>
      <w:r w:rsidRPr="005E1E6A">
        <w:rPr>
          <w:sz w:val="28"/>
          <w:szCs w:val="28"/>
          <w:lang w:eastAsia="ru-RU"/>
        </w:rPr>
        <w:t xml:space="preserve"> Итоговая аттестация 2016-2017 учебного года проводилась в соответствии с федеральными, региональными и муниципальными нормативными документами.</w:t>
      </w:r>
    </w:p>
    <w:p w:rsidR="005E1E6A" w:rsidRPr="005E1E6A" w:rsidRDefault="005E1E6A" w:rsidP="005E1E6A">
      <w:pPr>
        <w:ind w:firstLine="540"/>
        <w:rPr>
          <w:sz w:val="28"/>
          <w:szCs w:val="28"/>
          <w:lang w:eastAsia="ru-RU"/>
        </w:rPr>
      </w:pPr>
      <w:r w:rsidRPr="005E1E6A">
        <w:rPr>
          <w:sz w:val="28"/>
          <w:szCs w:val="28"/>
          <w:lang w:eastAsia="ru-RU"/>
        </w:rPr>
        <w:t xml:space="preserve">В соответствии с планом подготовки к ГИА в школе была проведена необходимая организационно-разъяснительная  работа с учащимися, родителями и учителями. </w:t>
      </w:r>
    </w:p>
    <w:p w:rsidR="005E1E6A" w:rsidRPr="005E1E6A" w:rsidRDefault="005E1E6A" w:rsidP="005E1E6A">
      <w:pPr>
        <w:ind w:firstLine="540"/>
        <w:rPr>
          <w:sz w:val="28"/>
          <w:szCs w:val="28"/>
          <w:lang w:eastAsia="ru-RU"/>
        </w:rPr>
      </w:pPr>
      <w:r w:rsidRPr="005E1E6A">
        <w:rPr>
          <w:sz w:val="28"/>
          <w:szCs w:val="28"/>
          <w:lang w:eastAsia="ru-RU"/>
        </w:rPr>
        <w:t xml:space="preserve">Была обеспечена доступность информации для выпускников о востребованных рабочих профессиях на муниципальном и региональном рынке труда, в акансиях в образовательных учреждениях начального профессионального образования, реализующих образовательные программы по данным профессиям, оформлены информационные стенды о порядке проведения государственной итоговой аттестации выпускников  </w:t>
      </w:r>
      <w:r w:rsidRPr="005E1E6A">
        <w:rPr>
          <w:sz w:val="28"/>
          <w:szCs w:val="28"/>
          <w:lang w:val="en-US" w:eastAsia="ru-RU"/>
        </w:rPr>
        <w:t>IX</w:t>
      </w:r>
      <w:r w:rsidRPr="005E1E6A">
        <w:rPr>
          <w:sz w:val="28"/>
          <w:szCs w:val="28"/>
          <w:lang w:eastAsia="ru-RU"/>
        </w:rPr>
        <w:t xml:space="preserve"> классов в 2017 году. </w:t>
      </w:r>
    </w:p>
    <w:p w:rsidR="005E1E6A" w:rsidRPr="005E1E6A" w:rsidRDefault="005E1E6A" w:rsidP="005E1E6A">
      <w:pPr>
        <w:ind w:firstLine="540"/>
        <w:rPr>
          <w:sz w:val="28"/>
          <w:szCs w:val="28"/>
          <w:lang w:eastAsia="ru-RU"/>
        </w:rPr>
      </w:pPr>
      <w:r w:rsidRPr="005E1E6A">
        <w:rPr>
          <w:sz w:val="28"/>
          <w:szCs w:val="28"/>
          <w:lang w:eastAsia="ru-RU"/>
        </w:rPr>
        <w:t xml:space="preserve">В течение года в фойе школы, в учительской и в предметных кабинетах размещались информационные стенды по подготовке к выпускным экзаменам. В школьной библиотеке в течение 2-го полугодия работала выставка «В помощь выпускнику».  Учителями-предметниками была организована работа по повторению программного материала в 9 классе, проводимая на уроках и групповых консультационных занятиях. </w:t>
      </w:r>
    </w:p>
    <w:p w:rsidR="005E1E6A" w:rsidRPr="005E1E6A" w:rsidRDefault="005E1E6A" w:rsidP="005E1E6A">
      <w:pPr>
        <w:ind w:firstLine="540"/>
        <w:rPr>
          <w:sz w:val="28"/>
          <w:szCs w:val="28"/>
          <w:lang w:eastAsia="ru-RU"/>
        </w:rPr>
      </w:pPr>
      <w:r w:rsidRPr="005E1E6A">
        <w:rPr>
          <w:sz w:val="28"/>
          <w:szCs w:val="28"/>
          <w:lang w:eastAsia="ru-RU"/>
        </w:rPr>
        <w:t xml:space="preserve">Выпускники 9 класса в феврале 2017 года подали заявления о сдаче экзаменов по выбору. В 9 классе из 7 человек, кроме обязательных экзаменов по русскому языку и математике (алгебре), 5 учащихся выбрали экзамены поинформатике и ИКТ,  2 учащихся - по биологии, 1учащийся выбрал экзамен по физике, 6 учащихся – по обществознанию. </w:t>
      </w:r>
    </w:p>
    <w:p w:rsidR="005E1E6A" w:rsidRPr="005E1E6A" w:rsidRDefault="005E1E6A" w:rsidP="005E1E6A">
      <w:pPr>
        <w:ind w:firstLine="540"/>
        <w:rPr>
          <w:sz w:val="28"/>
          <w:szCs w:val="28"/>
          <w:lang w:eastAsia="ru-RU"/>
        </w:rPr>
      </w:pPr>
      <w:r w:rsidRPr="005E1E6A">
        <w:rPr>
          <w:sz w:val="28"/>
          <w:szCs w:val="28"/>
          <w:lang w:eastAsia="ru-RU"/>
        </w:rPr>
        <w:lastRenderedPageBreak/>
        <w:t xml:space="preserve">Итоговая аттестация прошла без нарушений и в соответствии с Положением  о государственной итоговой аттестации выпускников </w:t>
      </w:r>
      <w:r w:rsidRPr="005E1E6A">
        <w:rPr>
          <w:sz w:val="28"/>
          <w:szCs w:val="28"/>
          <w:lang w:val="en-US" w:eastAsia="ru-RU"/>
        </w:rPr>
        <w:t>IX</w:t>
      </w:r>
      <w:r w:rsidRPr="005E1E6A">
        <w:rPr>
          <w:sz w:val="28"/>
          <w:szCs w:val="28"/>
          <w:lang w:eastAsia="ru-RU"/>
        </w:rPr>
        <w:t xml:space="preserve"> классов общеобразовательных учреждений Российской Федерации, согласно расписанию в основной период.</w:t>
      </w:r>
    </w:p>
    <w:p w:rsidR="005E1E6A" w:rsidRPr="005E1E6A" w:rsidRDefault="005E1E6A" w:rsidP="005E1E6A">
      <w:pPr>
        <w:ind w:firstLine="540"/>
        <w:rPr>
          <w:sz w:val="28"/>
          <w:szCs w:val="28"/>
          <w:lang w:eastAsia="ru-RU"/>
        </w:rPr>
      </w:pPr>
      <w:r w:rsidRPr="005E1E6A">
        <w:rPr>
          <w:sz w:val="28"/>
          <w:szCs w:val="28"/>
          <w:lang w:eastAsia="ru-RU"/>
        </w:rPr>
        <w:t>Все выпускники являлись без опозданий в установленное время на экзамены и консультации, не допускали нарушений в ходе участия в ГИА.</w:t>
      </w:r>
    </w:p>
    <w:p w:rsidR="005E1E6A" w:rsidRPr="005E1E6A" w:rsidRDefault="005E1E6A" w:rsidP="005E1E6A">
      <w:pPr>
        <w:ind w:firstLine="540"/>
        <w:rPr>
          <w:sz w:val="28"/>
          <w:szCs w:val="28"/>
          <w:lang w:eastAsia="ru-RU"/>
        </w:rPr>
      </w:pPr>
      <w:r w:rsidRPr="005E1E6A">
        <w:rPr>
          <w:sz w:val="28"/>
          <w:szCs w:val="28"/>
          <w:lang w:eastAsia="ru-RU"/>
        </w:rPr>
        <w:t>Все учащиеся 9 класса, допущенные к итоговой аттестации в 2017 году, выдержали аттестационные испытания.</w:t>
      </w:r>
    </w:p>
    <w:p w:rsidR="005E1E6A" w:rsidRPr="005E1E6A" w:rsidRDefault="005E1E6A" w:rsidP="005E1E6A">
      <w:pPr>
        <w:ind w:firstLine="540"/>
        <w:rPr>
          <w:sz w:val="28"/>
          <w:szCs w:val="28"/>
          <w:lang w:eastAsia="ru-RU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1080"/>
        <w:gridCol w:w="548"/>
        <w:gridCol w:w="540"/>
        <w:gridCol w:w="540"/>
        <w:gridCol w:w="468"/>
        <w:gridCol w:w="989"/>
        <w:gridCol w:w="1260"/>
        <w:gridCol w:w="1423"/>
        <w:gridCol w:w="1187"/>
        <w:gridCol w:w="965"/>
      </w:tblGrid>
      <w:tr w:rsidR="005E1E6A" w:rsidRPr="005E1E6A" w:rsidTr="005E1E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</w:tcPr>
          <w:p w:rsidR="005E1E6A" w:rsidRPr="005E1E6A" w:rsidRDefault="005E1E6A" w:rsidP="005E1E6A">
            <w:pPr>
              <w:ind w:hanging="108"/>
              <w:jc w:val="both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720" w:type="dxa"/>
            <w:vMerge w:val="restart"/>
          </w:tcPr>
          <w:p w:rsidR="005E1E6A" w:rsidRPr="005E1E6A" w:rsidRDefault="005E1E6A" w:rsidP="005E1E6A">
            <w:pPr>
              <w:ind w:left="-108"/>
              <w:jc w:val="both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080" w:type="dxa"/>
            <w:vMerge w:val="restart"/>
          </w:tcPr>
          <w:p w:rsidR="005E1E6A" w:rsidRPr="005E1E6A" w:rsidRDefault="005E1E6A" w:rsidP="005E1E6A">
            <w:pPr>
              <w:ind w:left="-108"/>
              <w:jc w:val="both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 xml:space="preserve">Кол-во </w:t>
            </w:r>
          </w:p>
          <w:p w:rsidR="005E1E6A" w:rsidRPr="005E1E6A" w:rsidRDefault="005E1E6A" w:rsidP="005E1E6A">
            <w:pPr>
              <w:ind w:left="-108" w:right="-108"/>
              <w:jc w:val="both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чел., сдающих экзамен</w:t>
            </w:r>
          </w:p>
        </w:tc>
        <w:tc>
          <w:tcPr>
            <w:tcW w:w="2096" w:type="dxa"/>
            <w:gridSpan w:val="4"/>
          </w:tcPr>
          <w:p w:rsidR="005E1E6A" w:rsidRPr="005E1E6A" w:rsidRDefault="005E1E6A" w:rsidP="005E1E6A">
            <w:pPr>
              <w:ind w:left="-108"/>
              <w:jc w:val="both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Экзаменационные оценки</w:t>
            </w:r>
          </w:p>
        </w:tc>
        <w:tc>
          <w:tcPr>
            <w:tcW w:w="989" w:type="dxa"/>
            <w:vMerge w:val="restart"/>
          </w:tcPr>
          <w:p w:rsidR="005E1E6A" w:rsidRPr="005E1E6A" w:rsidRDefault="005E1E6A" w:rsidP="005E1E6A">
            <w:pPr>
              <w:ind w:left="-44"/>
              <w:jc w:val="both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Кол-во уч-ся, подт</w:t>
            </w:r>
          </w:p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верд.</w:t>
            </w:r>
          </w:p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год оценки</w:t>
            </w:r>
          </w:p>
        </w:tc>
        <w:tc>
          <w:tcPr>
            <w:tcW w:w="1260" w:type="dxa"/>
            <w:vMerge w:val="restart"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Кол-во уч-ся, получив</w:t>
            </w:r>
          </w:p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ших оценки выше годовых</w:t>
            </w:r>
          </w:p>
        </w:tc>
        <w:tc>
          <w:tcPr>
            <w:tcW w:w="1423" w:type="dxa"/>
            <w:vMerge w:val="restart"/>
            <w:tcBorders>
              <w:right w:val="single" w:sz="4" w:space="0" w:color="auto"/>
            </w:tcBorders>
          </w:tcPr>
          <w:p w:rsidR="005E1E6A" w:rsidRPr="005E1E6A" w:rsidRDefault="005E1E6A" w:rsidP="005E1E6A">
            <w:pPr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Кол-во уч-ся, получив</w:t>
            </w:r>
          </w:p>
          <w:p w:rsidR="005E1E6A" w:rsidRPr="005E1E6A" w:rsidRDefault="005E1E6A" w:rsidP="005E1E6A">
            <w:pPr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ших оценки  ниже годовых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E6A" w:rsidRPr="005E1E6A" w:rsidRDefault="005E1E6A" w:rsidP="005E1E6A">
            <w:pPr>
              <w:ind w:left="-116" w:firstLine="116"/>
              <w:jc w:val="both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Средний балл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</w:tcBorders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% качества</w:t>
            </w:r>
          </w:p>
        </w:tc>
      </w:tr>
      <w:tr w:rsidR="005E1E6A" w:rsidRPr="005E1E6A" w:rsidTr="005E1E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vMerge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vMerge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" w:type="dxa"/>
          </w:tcPr>
          <w:p w:rsidR="005E1E6A" w:rsidRPr="005E1E6A" w:rsidRDefault="005E1E6A" w:rsidP="005E1E6A">
            <w:pPr>
              <w:ind w:left="-100"/>
              <w:jc w:val="both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540" w:type="dxa"/>
          </w:tcPr>
          <w:p w:rsidR="005E1E6A" w:rsidRPr="005E1E6A" w:rsidRDefault="005E1E6A" w:rsidP="005E1E6A">
            <w:pPr>
              <w:tabs>
                <w:tab w:val="left" w:pos="-108"/>
              </w:tabs>
              <w:ind w:left="-18" w:hanging="90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540" w:type="dxa"/>
          </w:tcPr>
          <w:p w:rsidR="005E1E6A" w:rsidRPr="005E1E6A" w:rsidRDefault="005E1E6A" w:rsidP="005E1E6A">
            <w:pPr>
              <w:ind w:left="-108"/>
              <w:jc w:val="both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468" w:type="dxa"/>
          </w:tcPr>
          <w:p w:rsidR="005E1E6A" w:rsidRPr="005E1E6A" w:rsidRDefault="005E1E6A" w:rsidP="005E1E6A">
            <w:pPr>
              <w:ind w:left="-108"/>
              <w:jc w:val="both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«2»</w:t>
            </w:r>
          </w:p>
        </w:tc>
        <w:tc>
          <w:tcPr>
            <w:tcW w:w="989" w:type="dxa"/>
            <w:vMerge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vMerge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right w:val="single" w:sz="4" w:space="0" w:color="auto"/>
            </w:tcBorders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</w:tcBorders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5E1E6A" w:rsidRPr="005E1E6A" w:rsidTr="005E1E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</w:tcPr>
          <w:p w:rsidR="005E1E6A" w:rsidRPr="005E1E6A" w:rsidRDefault="005E1E6A" w:rsidP="005E1E6A">
            <w:pPr>
              <w:ind w:left="-108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 xml:space="preserve">Русский язык </w:t>
            </w:r>
          </w:p>
        </w:tc>
        <w:tc>
          <w:tcPr>
            <w:tcW w:w="720" w:type="dxa"/>
            <w:vMerge w:val="restart"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8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8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4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8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9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23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30,1</w:t>
            </w:r>
          </w:p>
        </w:tc>
        <w:tc>
          <w:tcPr>
            <w:tcW w:w="965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71,4</w:t>
            </w:r>
          </w:p>
        </w:tc>
      </w:tr>
      <w:tr w:rsidR="005E1E6A" w:rsidRPr="005E1E6A" w:rsidTr="005E1E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</w:tcPr>
          <w:p w:rsidR="005E1E6A" w:rsidRPr="005E1E6A" w:rsidRDefault="005E1E6A" w:rsidP="005E1E6A">
            <w:pPr>
              <w:ind w:left="-108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720" w:type="dxa"/>
            <w:vMerge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48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8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9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23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87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17,2</w:t>
            </w:r>
          </w:p>
        </w:tc>
        <w:tc>
          <w:tcPr>
            <w:tcW w:w="965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85,7</w:t>
            </w:r>
          </w:p>
        </w:tc>
      </w:tr>
      <w:tr w:rsidR="005E1E6A" w:rsidRPr="005E1E6A" w:rsidTr="005E1E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</w:tcPr>
          <w:p w:rsidR="005E1E6A" w:rsidRPr="005E1E6A" w:rsidRDefault="005E1E6A" w:rsidP="005E1E6A">
            <w:pPr>
              <w:ind w:left="-108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Информатика и ИКТ</w:t>
            </w:r>
          </w:p>
        </w:tc>
        <w:tc>
          <w:tcPr>
            <w:tcW w:w="720" w:type="dxa"/>
            <w:vMerge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48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8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9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6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23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87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965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60</w:t>
            </w:r>
          </w:p>
        </w:tc>
      </w:tr>
      <w:tr w:rsidR="005E1E6A" w:rsidRPr="005E1E6A" w:rsidTr="005E1E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</w:tcPr>
          <w:p w:rsidR="005E1E6A" w:rsidRPr="005E1E6A" w:rsidRDefault="005E1E6A" w:rsidP="005E1E6A">
            <w:pPr>
              <w:ind w:left="-108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 xml:space="preserve">Биология </w:t>
            </w:r>
          </w:p>
        </w:tc>
        <w:tc>
          <w:tcPr>
            <w:tcW w:w="720" w:type="dxa"/>
            <w:vMerge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8" w:type="dxa"/>
          </w:tcPr>
          <w:p w:rsidR="005E1E6A" w:rsidRPr="005E1E6A" w:rsidRDefault="005E1E6A" w:rsidP="005E1E6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8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9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6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23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87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65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50</w:t>
            </w:r>
          </w:p>
        </w:tc>
      </w:tr>
      <w:tr w:rsidR="005E1E6A" w:rsidRPr="005E1E6A" w:rsidTr="005E1E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</w:tcPr>
          <w:p w:rsidR="005E1E6A" w:rsidRPr="005E1E6A" w:rsidRDefault="005E1E6A" w:rsidP="005E1E6A">
            <w:pPr>
              <w:ind w:left="-108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720" w:type="dxa"/>
            <w:vMerge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8" w:type="dxa"/>
          </w:tcPr>
          <w:p w:rsidR="005E1E6A" w:rsidRPr="005E1E6A" w:rsidRDefault="005E1E6A" w:rsidP="005E1E6A">
            <w:pPr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8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9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6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23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87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965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5E1E6A" w:rsidRPr="005E1E6A" w:rsidTr="005E1E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</w:tcPr>
          <w:p w:rsidR="005E1E6A" w:rsidRPr="005E1E6A" w:rsidRDefault="005E1E6A" w:rsidP="005E1E6A">
            <w:pPr>
              <w:ind w:left="-108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720" w:type="dxa"/>
            <w:vMerge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8" w:type="dxa"/>
          </w:tcPr>
          <w:p w:rsidR="005E1E6A" w:rsidRPr="005E1E6A" w:rsidRDefault="005E1E6A" w:rsidP="005E1E6A">
            <w:pPr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8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9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6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23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87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31,3</w:t>
            </w:r>
          </w:p>
        </w:tc>
        <w:tc>
          <w:tcPr>
            <w:tcW w:w="965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100</w:t>
            </w:r>
          </w:p>
        </w:tc>
      </w:tr>
    </w:tbl>
    <w:p w:rsidR="005E1E6A" w:rsidRPr="005E1E6A" w:rsidRDefault="005E1E6A" w:rsidP="005E1E6A">
      <w:pPr>
        <w:tabs>
          <w:tab w:val="left" w:pos="1980"/>
        </w:tabs>
        <w:ind w:firstLine="540"/>
        <w:rPr>
          <w:sz w:val="28"/>
          <w:szCs w:val="28"/>
          <w:lang w:eastAsia="ru-RU"/>
        </w:rPr>
      </w:pPr>
    </w:p>
    <w:p w:rsidR="005E1E6A" w:rsidRPr="005E1E6A" w:rsidRDefault="005E1E6A" w:rsidP="005E1E6A">
      <w:pPr>
        <w:ind w:firstLine="540"/>
        <w:jc w:val="both"/>
        <w:rPr>
          <w:sz w:val="28"/>
          <w:szCs w:val="28"/>
          <w:lang w:eastAsia="ru-RU"/>
        </w:rPr>
      </w:pPr>
      <w:r w:rsidRPr="005E1E6A">
        <w:rPr>
          <w:sz w:val="28"/>
          <w:szCs w:val="28"/>
          <w:lang w:eastAsia="ru-RU"/>
        </w:rPr>
        <w:t>Средние показатели результатов ГИА-2017 в сравнении с краевыми и районными</w:t>
      </w:r>
    </w:p>
    <w:tbl>
      <w:tblPr>
        <w:tblW w:w="69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1080"/>
        <w:gridCol w:w="989"/>
        <w:gridCol w:w="1260"/>
        <w:gridCol w:w="1423"/>
      </w:tblGrid>
      <w:tr w:rsidR="005E1E6A" w:rsidRPr="005E1E6A" w:rsidTr="005E1E6A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440" w:type="dxa"/>
            <w:vMerge w:val="restart"/>
          </w:tcPr>
          <w:p w:rsidR="005E1E6A" w:rsidRPr="005E1E6A" w:rsidRDefault="005E1E6A" w:rsidP="005E1E6A">
            <w:pPr>
              <w:ind w:hanging="108"/>
              <w:jc w:val="both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720" w:type="dxa"/>
            <w:vMerge w:val="restart"/>
          </w:tcPr>
          <w:p w:rsidR="005E1E6A" w:rsidRPr="005E1E6A" w:rsidRDefault="005E1E6A" w:rsidP="005E1E6A">
            <w:pPr>
              <w:ind w:left="-108"/>
              <w:jc w:val="both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080" w:type="dxa"/>
            <w:vMerge w:val="restart"/>
          </w:tcPr>
          <w:p w:rsidR="005E1E6A" w:rsidRPr="005E1E6A" w:rsidRDefault="005E1E6A" w:rsidP="005E1E6A">
            <w:pPr>
              <w:ind w:left="-108"/>
              <w:jc w:val="both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 xml:space="preserve">Кол-во </w:t>
            </w:r>
          </w:p>
          <w:p w:rsidR="005E1E6A" w:rsidRPr="005E1E6A" w:rsidRDefault="005E1E6A" w:rsidP="005E1E6A">
            <w:pPr>
              <w:ind w:left="-108" w:right="-108"/>
              <w:jc w:val="both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чел., сдающих экзамен</w:t>
            </w:r>
          </w:p>
        </w:tc>
        <w:tc>
          <w:tcPr>
            <w:tcW w:w="989" w:type="dxa"/>
            <w:vMerge w:val="restart"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Средний балл по школе</w:t>
            </w:r>
          </w:p>
        </w:tc>
        <w:tc>
          <w:tcPr>
            <w:tcW w:w="1260" w:type="dxa"/>
            <w:vMerge w:val="restart"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Средний балл по району</w:t>
            </w:r>
          </w:p>
        </w:tc>
        <w:tc>
          <w:tcPr>
            <w:tcW w:w="1423" w:type="dxa"/>
            <w:vMerge w:val="restart"/>
            <w:tcBorders>
              <w:right w:val="single" w:sz="4" w:space="0" w:color="auto"/>
            </w:tcBorders>
          </w:tcPr>
          <w:p w:rsidR="005E1E6A" w:rsidRPr="005E1E6A" w:rsidRDefault="005E1E6A" w:rsidP="005E1E6A">
            <w:pPr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Средний балл по краю</w:t>
            </w:r>
          </w:p>
        </w:tc>
      </w:tr>
      <w:tr w:rsidR="005E1E6A" w:rsidRPr="005E1E6A" w:rsidTr="005E1E6A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440" w:type="dxa"/>
            <w:vMerge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vMerge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vMerge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9" w:type="dxa"/>
            <w:vMerge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vMerge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right w:val="single" w:sz="4" w:space="0" w:color="auto"/>
            </w:tcBorders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5E1E6A" w:rsidRPr="005E1E6A" w:rsidTr="005E1E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</w:tcPr>
          <w:p w:rsidR="005E1E6A" w:rsidRPr="005E1E6A" w:rsidRDefault="005E1E6A" w:rsidP="005E1E6A">
            <w:pPr>
              <w:ind w:left="-108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 xml:space="preserve">Русский язык </w:t>
            </w:r>
          </w:p>
        </w:tc>
        <w:tc>
          <w:tcPr>
            <w:tcW w:w="720" w:type="dxa"/>
            <w:vMerge w:val="restart"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8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89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30,1</w:t>
            </w:r>
          </w:p>
        </w:tc>
        <w:tc>
          <w:tcPr>
            <w:tcW w:w="126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19,4</w:t>
            </w:r>
          </w:p>
        </w:tc>
        <w:tc>
          <w:tcPr>
            <w:tcW w:w="1423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E1E6A" w:rsidRPr="005E1E6A" w:rsidTr="005E1E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</w:tcPr>
          <w:p w:rsidR="005E1E6A" w:rsidRPr="005E1E6A" w:rsidRDefault="005E1E6A" w:rsidP="005E1E6A">
            <w:pPr>
              <w:ind w:left="-108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720" w:type="dxa"/>
            <w:vMerge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89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17,2</w:t>
            </w:r>
          </w:p>
        </w:tc>
        <w:tc>
          <w:tcPr>
            <w:tcW w:w="126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16,54</w:t>
            </w:r>
          </w:p>
        </w:tc>
        <w:tc>
          <w:tcPr>
            <w:tcW w:w="1423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E1E6A" w:rsidRPr="005E1E6A" w:rsidTr="005E1E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</w:tcPr>
          <w:p w:rsidR="005E1E6A" w:rsidRPr="005E1E6A" w:rsidRDefault="005E1E6A" w:rsidP="005E1E6A">
            <w:pPr>
              <w:ind w:left="-108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Информатика и ИКТ</w:t>
            </w:r>
          </w:p>
        </w:tc>
        <w:tc>
          <w:tcPr>
            <w:tcW w:w="720" w:type="dxa"/>
            <w:vMerge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89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126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1423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E1E6A" w:rsidRPr="005E1E6A" w:rsidTr="005E1E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</w:tcPr>
          <w:p w:rsidR="005E1E6A" w:rsidRPr="005E1E6A" w:rsidRDefault="005E1E6A" w:rsidP="005E1E6A">
            <w:pPr>
              <w:ind w:left="-108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 xml:space="preserve">Биология </w:t>
            </w:r>
          </w:p>
        </w:tc>
        <w:tc>
          <w:tcPr>
            <w:tcW w:w="720" w:type="dxa"/>
            <w:vMerge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9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26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423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E1E6A" w:rsidRPr="005E1E6A" w:rsidTr="005E1E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</w:tcPr>
          <w:p w:rsidR="005E1E6A" w:rsidRPr="005E1E6A" w:rsidRDefault="005E1E6A" w:rsidP="005E1E6A">
            <w:pPr>
              <w:ind w:left="-108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720" w:type="dxa"/>
            <w:vMerge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89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6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23,6</w:t>
            </w:r>
          </w:p>
        </w:tc>
        <w:tc>
          <w:tcPr>
            <w:tcW w:w="1423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E1E6A" w:rsidRPr="005E1E6A" w:rsidTr="005E1E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</w:tcPr>
          <w:p w:rsidR="005E1E6A" w:rsidRPr="005E1E6A" w:rsidRDefault="005E1E6A" w:rsidP="005E1E6A">
            <w:pPr>
              <w:ind w:left="-108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720" w:type="dxa"/>
            <w:vMerge/>
          </w:tcPr>
          <w:p w:rsidR="005E1E6A" w:rsidRPr="005E1E6A" w:rsidRDefault="005E1E6A" w:rsidP="005E1E6A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89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31,3</w:t>
            </w:r>
          </w:p>
        </w:tc>
        <w:tc>
          <w:tcPr>
            <w:tcW w:w="1260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  <w:r w:rsidRPr="005E1E6A">
              <w:rPr>
                <w:sz w:val="22"/>
                <w:szCs w:val="22"/>
                <w:lang w:eastAsia="ru-RU"/>
              </w:rPr>
              <w:t>16,6</w:t>
            </w:r>
          </w:p>
        </w:tc>
        <w:tc>
          <w:tcPr>
            <w:tcW w:w="1423" w:type="dxa"/>
          </w:tcPr>
          <w:p w:rsidR="005E1E6A" w:rsidRPr="005E1E6A" w:rsidRDefault="005E1E6A" w:rsidP="005E1E6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5E1E6A" w:rsidRPr="005E1E6A" w:rsidRDefault="005E1E6A" w:rsidP="005E1E6A">
      <w:pPr>
        <w:ind w:firstLine="540"/>
        <w:jc w:val="both"/>
        <w:rPr>
          <w:sz w:val="28"/>
          <w:szCs w:val="28"/>
          <w:lang w:eastAsia="ru-RU"/>
        </w:rPr>
      </w:pPr>
    </w:p>
    <w:p w:rsidR="005E1E6A" w:rsidRPr="005E1E6A" w:rsidRDefault="005E1E6A" w:rsidP="005E1E6A">
      <w:pPr>
        <w:ind w:firstLine="540"/>
        <w:jc w:val="both"/>
        <w:rPr>
          <w:sz w:val="28"/>
          <w:szCs w:val="28"/>
          <w:lang w:eastAsia="ru-RU"/>
        </w:rPr>
      </w:pPr>
    </w:p>
    <w:p w:rsidR="005E1E6A" w:rsidRPr="005E1E6A" w:rsidRDefault="005E1E6A" w:rsidP="005E1E6A">
      <w:pPr>
        <w:ind w:firstLine="540"/>
        <w:jc w:val="both"/>
        <w:rPr>
          <w:sz w:val="28"/>
          <w:szCs w:val="28"/>
          <w:lang w:eastAsia="ru-RU"/>
        </w:rPr>
      </w:pPr>
    </w:p>
    <w:p w:rsidR="005E1E6A" w:rsidRPr="005E1E6A" w:rsidRDefault="005E1E6A" w:rsidP="005E1E6A">
      <w:pPr>
        <w:ind w:firstLine="540"/>
        <w:jc w:val="both"/>
        <w:rPr>
          <w:sz w:val="28"/>
          <w:szCs w:val="28"/>
          <w:lang w:eastAsia="ru-RU"/>
        </w:rPr>
      </w:pPr>
      <w:r w:rsidRPr="005E1E6A">
        <w:rPr>
          <w:sz w:val="28"/>
          <w:szCs w:val="28"/>
          <w:lang w:eastAsia="ru-RU"/>
        </w:rPr>
        <w:t>В целях совершенствования процесса преподавания предметов и подготовки к ОГЭ-2018 необходимо обратить внимание на овладение учащимися теоретического курса по предметам формирование умений применять знания на практике;</w:t>
      </w:r>
    </w:p>
    <w:p w:rsidR="005E1E6A" w:rsidRPr="005E1E6A" w:rsidRDefault="005E1E6A" w:rsidP="005E1E6A">
      <w:pPr>
        <w:ind w:firstLine="540"/>
        <w:jc w:val="both"/>
        <w:rPr>
          <w:sz w:val="28"/>
          <w:szCs w:val="28"/>
          <w:lang w:eastAsia="ru-RU"/>
        </w:rPr>
      </w:pPr>
      <w:r w:rsidRPr="005E1E6A">
        <w:rPr>
          <w:sz w:val="28"/>
          <w:szCs w:val="28"/>
          <w:lang w:eastAsia="ru-RU"/>
        </w:rPr>
        <w:t>Анализ проблемы выявил следующие возможные причины:</w:t>
      </w:r>
    </w:p>
    <w:p w:rsidR="005E1E6A" w:rsidRPr="005E1E6A" w:rsidRDefault="005E1E6A" w:rsidP="005E1E6A">
      <w:pPr>
        <w:ind w:firstLine="540"/>
        <w:jc w:val="both"/>
        <w:rPr>
          <w:sz w:val="28"/>
          <w:szCs w:val="28"/>
          <w:lang w:eastAsia="ru-RU"/>
        </w:rPr>
      </w:pPr>
      <w:r w:rsidRPr="005E1E6A">
        <w:rPr>
          <w:sz w:val="28"/>
          <w:szCs w:val="28"/>
          <w:lang w:eastAsia="ru-RU"/>
        </w:rPr>
        <w:t>1.</w:t>
      </w:r>
      <w:r w:rsidRPr="005E1E6A">
        <w:rPr>
          <w:sz w:val="28"/>
          <w:szCs w:val="28"/>
          <w:lang w:eastAsia="ru-RU"/>
        </w:rPr>
        <w:tab/>
        <w:t>Недостаточное методическое сопровождение процесса подготовки к ГИА.</w:t>
      </w:r>
    </w:p>
    <w:p w:rsidR="005E1E6A" w:rsidRPr="005E1E6A" w:rsidRDefault="005E1E6A" w:rsidP="005E1E6A">
      <w:pPr>
        <w:ind w:firstLine="540"/>
        <w:jc w:val="both"/>
        <w:rPr>
          <w:sz w:val="28"/>
          <w:szCs w:val="28"/>
          <w:lang w:eastAsia="ru-RU"/>
        </w:rPr>
      </w:pPr>
      <w:r w:rsidRPr="005E1E6A">
        <w:rPr>
          <w:sz w:val="28"/>
          <w:szCs w:val="28"/>
          <w:lang w:eastAsia="ru-RU"/>
        </w:rPr>
        <w:t>2.</w:t>
      </w:r>
      <w:r w:rsidRPr="005E1E6A">
        <w:rPr>
          <w:sz w:val="28"/>
          <w:szCs w:val="28"/>
          <w:lang w:eastAsia="ru-RU"/>
        </w:rPr>
        <w:tab/>
        <w:t>Недостаточный контроль со стороны администрации процесса подготовки выпускников к экзаменам</w:t>
      </w:r>
    </w:p>
    <w:p w:rsidR="005E1E6A" w:rsidRPr="005E1E6A" w:rsidRDefault="005E1E6A" w:rsidP="005E1E6A">
      <w:pPr>
        <w:ind w:firstLine="540"/>
        <w:jc w:val="both"/>
        <w:rPr>
          <w:sz w:val="28"/>
          <w:szCs w:val="28"/>
          <w:lang w:eastAsia="ru-RU"/>
        </w:rPr>
      </w:pPr>
      <w:r w:rsidRPr="005E1E6A">
        <w:rPr>
          <w:sz w:val="28"/>
          <w:szCs w:val="28"/>
          <w:lang w:eastAsia="ru-RU"/>
        </w:rPr>
        <w:t>4.</w:t>
      </w:r>
      <w:r w:rsidRPr="005E1E6A">
        <w:rPr>
          <w:sz w:val="28"/>
          <w:szCs w:val="28"/>
          <w:lang w:eastAsia="ru-RU"/>
        </w:rPr>
        <w:tab/>
        <w:t>Отсутствие должного контроля со стороны родителей.</w:t>
      </w:r>
    </w:p>
    <w:p w:rsidR="005E1E6A" w:rsidRPr="005E1E6A" w:rsidRDefault="005E1E6A" w:rsidP="005E1E6A">
      <w:pPr>
        <w:ind w:firstLine="540"/>
        <w:jc w:val="both"/>
        <w:rPr>
          <w:sz w:val="28"/>
          <w:szCs w:val="28"/>
          <w:lang w:eastAsia="ru-RU"/>
        </w:rPr>
      </w:pPr>
      <w:r w:rsidRPr="005E1E6A">
        <w:rPr>
          <w:sz w:val="28"/>
          <w:szCs w:val="28"/>
          <w:lang w:eastAsia="ru-RU"/>
        </w:rPr>
        <w:t>Для устранения вышеизложенных причин приняты следующие меры:</w:t>
      </w:r>
    </w:p>
    <w:p w:rsidR="005E1E6A" w:rsidRPr="005E1E6A" w:rsidRDefault="005E1E6A" w:rsidP="005E1E6A">
      <w:pPr>
        <w:ind w:firstLine="540"/>
        <w:jc w:val="both"/>
        <w:rPr>
          <w:sz w:val="28"/>
          <w:szCs w:val="28"/>
          <w:lang w:eastAsia="ru-RU"/>
        </w:rPr>
      </w:pPr>
      <w:r w:rsidRPr="005E1E6A">
        <w:rPr>
          <w:sz w:val="28"/>
          <w:szCs w:val="28"/>
          <w:lang w:eastAsia="ru-RU"/>
        </w:rPr>
        <w:t>1.</w:t>
      </w:r>
      <w:r w:rsidRPr="005E1E6A">
        <w:rPr>
          <w:sz w:val="28"/>
          <w:szCs w:val="28"/>
          <w:lang w:eastAsia="ru-RU"/>
        </w:rPr>
        <w:tab/>
        <w:t>Администрации школы усилить контроль за процессом подготовки выпускников к экзаменам с целью недопущения расхождения в годовых и экзаменационных оценках.</w:t>
      </w:r>
    </w:p>
    <w:p w:rsidR="005E1E6A" w:rsidRPr="005E1E6A" w:rsidRDefault="005E1E6A" w:rsidP="005E1E6A">
      <w:pPr>
        <w:ind w:firstLine="540"/>
        <w:jc w:val="both"/>
        <w:rPr>
          <w:sz w:val="28"/>
          <w:szCs w:val="28"/>
          <w:lang w:eastAsia="ru-RU"/>
        </w:rPr>
      </w:pPr>
      <w:r w:rsidRPr="005E1E6A">
        <w:rPr>
          <w:sz w:val="28"/>
          <w:szCs w:val="28"/>
          <w:lang w:eastAsia="ru-RU"/>
        </w:rPr>
        <w:t>2.</w:t>
      </w:r>
      <w:r w:rsidRPr="005E1E6A">
        <w:rPr>
          <w:sz w:val="28"/>
          <w:szCs w:val="28"/>
          <w:lang w:eastAsia="ru-RU"/>
        </w:rPr>
        <w:tab/>
        <w:t>Учителям-предметникам постоянно проводить работу по коррекции знаний учащихся; постоянно совершенствовать методику подготовки к ГИА.</w:t>
      </w:r>
    </w:p>
    <w:p w:rsidR="005E1E6A" w:rsidRPr="005E1E6A" w:rsidRDefault="005E1E6A" w:rsidP="005E1E6A">
      <w:pPr>
        <w:ind w:firstLine="540"/>
        <w:jc w:val="both"/>
        <w:rPr>
          <w:sz w:val="28"/>
          <w:szCs w:val="28"/>
          <w:lang w:eastAsia="ru-RU"/>
        </w:rPr>
      </w:pPr>
      <w:r w:rsidRPr="005E1E6A">
        <w:rPr>
          <w:sz w:val="28"/>
          <w:szCs w:val="28"/>
          <w:lang w:eastAsia="ru-RU"/>
        </w:rPr>
        <w:t>3.</w:t>
      </w:r>
      <w:r w:rsidRPr="005E1E6A">
        <w:rPr>
          <w:sz w:val="28"/>
          <w:szCs w:val="28"/>
          <w:lang w:eastAsia="ru-RU"/>
        </w:rPr>
        <w:tab/>
        <w:t xml:space="preserve">Классному руководителю 9 класса организовать тесную связь с родителями выпускников, регулярно оповещать родителей о ходе подготовки школьников к </w:t>
      </w:r>
      <w:r w:rsidRPr="005E1E6A">
        <w:rPr>
          <w:sz w:val="28"/>
          <w:szCs w:val="28"/>
          <w:lang w:eastAsia="ru-RU"/>
        </w:rPr>
        <w:lastRenderedPageBreak/>
        <w:t>ГИА, проводить ежемесячные тематические родительские собрания, отражать все вопросы взаимодействия в протоколах родительских собраний и листах ознакомления.</w:t>
      </w:r>
    </w:p>
    <w:p w:rsidR="005E1E6A" w:rsidRPr="005E1E6A" w:rsidRDefault="005E1E6A" w:rsidP="005E1E6A">
      <w:pPr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 xml:space="preserve">    </w:t>
      </w:r>
    </w:p>
    <w:p w:rsidR="005E1E6A" w:rsidRPr="005E1E6A" w:rsidRDefault="005E1E6A" w:rsidP="005E1E6A">
      <w:pPr>
        <w:ind w:firstLine="360"/>
        <w:jc w:val="both"/>
        <w:rPr>
          <w:b/>
          <w:sz w:val="24"/>
          <w:szCs w:val="24"/>
          <w:u w:val="single"/>
          <w:lang w:eastAsia="ru-RU"/>
        </w:rPr>
      </w:pPr>
      <w:r w:rsidRPr="005E1E6A">
        <w:rPr>
          <w:b/>
          <w:sz w:val="24"/>
          <w:szCs w:val="24"/>
          <w:u w:val="single"/>
          <w:lang w:eastAsia="ru-RU"/>
        </w:rPr>
        <w:t>Выводы:</w:t>
      </w:r>
    </w:p>
    <w:p w:rsidR="005E1E6A" w:rsidRPr="005E1E6A" w:rsidRDefault="005E1E6A" w:rsidP="005E1E6A">
      <w:pPr>
        <w:numPr>
          <w:ilvl w:val="0"/>
          <w:numId w:val="25"/>
        </w:numPr>
        <w:ind w:left="0"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Общеобразовательная деятельность учреждения осуществляется на основании Устава, локальных актов.</w:t>
      </w:r>
    </w:p>
    <w:p w:rsidR="005E1E6A" w:rsidRPr="005E1E6A" w:rsidRDefault="005E1E6A" w:rsidP="005E1E6A">
      <w:pPr>
        <w:numPr>
          <w:ilvl w:val="0"/>
          <w:numId w:val="25"/>
        </w:numPr>
        <w:ind w:left="0"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Образовательное учреждение реализует образовательные программы начального, основного общего, среднего (полного) общего образования.</w:t>
      </w:r>
    </w:p>
    <w:p w:rsidR="005E1E6A" w:rsidRPr="005E1E6A" w:rsidRDefault="005E1E6A" w:rsidP="005E1E6A">
      <w:pPr>
        <w:numPr>
          <w:ilvl w:val="0"/>
          <w:numId w:val="25"/>
        </w:numPr>
        <w:ind w:left="0"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Учебный план соответствует нормам базисного учебного плана общеобразовательного учреждения РФ.</w:t>
      </w:r>
    </w:p>
    <w:p w:rsidR="005E1E6A" w:rsidRPr="005E1E6A" w:rsidRDefault="005E1E6A" w:rsidP="005E1E6A">
      <w:pPr>
        <w:numPr>
          <w:ilvl w:val="0"/>
          <w:numId w:val="25"/>
        </w:numPr>
        <w:ind w:left="0"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Программно-методическое, кадровое обеспечение позволяет реализовать требования государственного образовательного стандарта.</w:t>
      </w:r>
    </w:p>
    <w:p w:rsidR="005E1E6A" w:rsidRPr="005E1E6A" w:rsidRDefault="005E1E6A" w:rsidP="005E1E6A">
      <w:pPr>
        <w:numPr>
          <w:ilvl w:val="0"/>
          <w:numId w:val="25"/>
        </w:numPr>
        <w:ind w:left="0"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Обязательный минимум содержания образования выполняется по всем предметам учебного плана.</w:t>
      </w:r>
    </w:p>
    <w:p w:rsidR="005E1E6A" w:rsidRPr="005E1E6A" w:rsidRDefault="005E1E6A" w:rsidP="005E1E6A">
      <w:pPr>
        <w:numPr>
          <w:ilvl w:val="0"/>
          <w:numId w:val="25"/>
        </w:numPr>
        <w:ind w:left="0"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Результаты итоговой аттестации выпускников 9 классов, промежуточная аттестация учащихся подтверждает выполнение требований государственного образовательного стандарта. Качество успеваемости повысилось на 5, 66 % по сравнению с прошлым годом.</w:t>
      </w:r>
    </w:p>
    <w:p w:rsidR="005E1E6A" w:rsidRPr="005E1E6A" w:rsidRDefault="005E1E6A" w:rsidP="005E1E6A">
      <w:pPr>
        <w:numPr>
          <w:ilvl w:val="0"/>
          <w:numId w:val="25"/>
        </w:numPr>
        <w:ind w:left="0"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Поставленные задачи в основном выполнены.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Однако:</w:t>
      </w:r>
    </w:p>
    <w:p w:rsidR="005E1E6A" w:rsidRPr="005E1E6A" w:rsidRDefault="005E1E6A" w:rsidP="005E1E6A">
      <w:pPr>
        <w:numPr>
          <w:ilvl w:val="0"/>
          <w:numId w:val="29"/>
        </w:numPr>
        <w:ind w:left="0"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 xml:space="preserve">Результаты итоговой аттестации показали еще  недостаточную подготовленность выпускников к экзаменам в новой форме. 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</w:p>
    <w:p w:rsidR="005E1E6A" w:rsidRPr="005E1E6A" w:rsidRDefault="005E1E6A" w:rsidP="005E1E6A">
      <w:pPr>
        <w:ind w:firstLine="360"/>
        <w:jc w:val="both"/>
        <w:rPr>
          <w:b/>
          <w:i/>
          <w:sz w:val="24"/>
          <w:szCs w:val="24"/>
          <w:lang w:eastAsia="ru-RU"/>
        </w:rPr>
      </w:pPr>
      <w:r w:rsidRPr="005E1E6A">
        <w:rPr>
          <w:b/>
          <w:i/>
          <w:sz w:val="24"/>
          <w:szCs w:val="24"/>
          <w:lang w:eastAsia="ru-RU"/>
        </w:rPr>
        <w:t>Рекомендации:</w:t>
      </w:r>
    </w:p>
    <w:p w:rsidR="005E1E6A" w:rsidRPr="005E1E6A" w:rsidRDefault="005E1E6A" w:rsidP="005E1E6A">
      <w:pPr>
        <w:numPr>
          <w:ilvl w:val="0"/>
          <w:numId w:val="26"/>
        </w:numPr>
        <w:ind w:left="0"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Четко определить полномочия и степень ответственности МО, педагогического совета школы.</w:t>
      </w:r>
    </w:p>
    <w:p w:rsidR="005E1E6A" w:rsidRPr="005E1E6A" w:rsidRDefault="005E1E6A" w:rsidP="005E1E6A">
      <w:pPr>
        <w:numPr>
          <w:ilvl w:val="0"/>
          <w:numId w:val="26"/>
        </w:numPr>
        <w:ind w:left="0"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Сформировать систему  подготовки учащихся 9 классов к ГИА.</w:t>
      </w:r>
    </w:p>
    <w:p w:rsidR="005E1E6A" w:rsidRPr="005E1E6A" w:rsidRDefault="005E1E6A" w:rsidP="005E1E6A">
      <w:pPr>
        <w:numPr>
          <w:ilvl w:val="0"/>
          <w:numId w:val="26"/>
        </w:numPr>
        <w:ind w:left="0"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Стимулировать работу учителей по обмену передовым педагогическим опытом.</w:t>
      </w:r>
    </w:p>
    <w:p w:rsidR="005E1E6A" w:rsidRPr="005E1E6A" w:rsidRDefault="005E1E6A" w:rsidP="005E1E6A">
      <w:pPr>
        <w:numPr>
          <w:ilvl w:val="0"/>
          <w:numId w:val="26"/>
        </w:numPr>
        <w:ind w:left="0"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Создать творческую атмосферу в школе путем:</w:t>
      </w:r>
    </w:p>
    <w:p w:rsidR="005E1E6A" w:rsidRPr="005E1E6A" w:rsidRDefault="005E1E6A" w:rsidP="005E1E6A">
      <w:pPr>
        <w:numPr>
          <w:ilvl w:val="0"/>
          <w:numId w:val="27"/>
        </w:numPr>
        <w:ind w:left="0"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работы творческих групп;</w:t>
      </w:r>
    </w:p>
    <w:p w:rsidR="005E1E6A" w:rsidRPr="005E1E6A" w:rsidRDefault="005E1E6A" w:rsidP="005E1E6A">
      <w:pPr>
        <w:numPr>
          <w:ilvl w:val="0"/>
          <w:numId w:val="27"/>
        </w:numPr>
        <w:ind w:left="0"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предметных олимпиад;</w:t>
      </w:r>
    </w:p>
    <w:p w:rsidR="005E1E6A" w:rsidRPr="005E1E6A" w:rsidRDefault="005E1E6A" w:rsidP="005E1E6A">
      <w:pPr>
        <w:numPr>
          <w:ilvl w:val="0"/>
          <w:numId w:val="27"/>
        </w:numPr>
        <w:ind w:left="0"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интеллектуальных марафонов;</w:t>
      </w:r>
    </w:p>
    <w:p w:rsidR="005E1E6A" w:rsidRPr="005E1E6A" w:rsidRDefault="005E1E6A" w:rsidP="005E1E6A">
      <w:pPr>
        <w:numPr>
          <w:ilvl w:val="0"/>
          <w:numId w:val="27"/>
        </w:numPr>
        <w:ind w:left="0"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всевозможных конкурсов и соревнований.</w:t>
      </w:r>
    </w:p>
    <w:p w:rsidR="005E1E6A" w:rsidRPr="005E1E6A" w:rsidRDefault="005E1E6A" w:rsidP="005E1E6A">
      <w:pPr>
        <w:numPr>
          <w:ilvl w:val="0"/>
          <w:numId w:val="27"/>
        </w:numPr>
        <w:ind w:left="0" w:firstLine="360"/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Реализации внеурочной деятельности через различные объединения, клубы, кружки.</w:t>
      </w:r>
    </w:p>
    <w:p w:rsidR="005E1E6A" w:rsidRPr="005E1E6A" w:rsidRDefault="005E1E6A" w:rsidP="005E1E6A">
      <w:pPr>
        <w:numPr>
          <w:ilvl w:val="0"/>
          <w:numId w:val="26"/>
        </w:numPr>
        <w:jc w:val="both"/>
        <w:rPr>
          <w:sz w:val="24"/>
          <w:szCs w:val="24"/>
          <w:lang w:eastAsia="ru-RU"/>
        </w:rPr>
      </w:pPr>
      <w:r w:rsidRPr="005E1E6A">
        <w:rPr>
          <w:sz w:val="24"/>
          <w:szCs w:val="24"/>
          <w:lang w:eastAsia="ru-RU"/>
        </w:rPr>
        <w:t>Усилить работу по реализации учебно-воспитательных целей в классе казачьей направленности.</w:t>
      </w:r>
    </w:p>
    <w:p w:rsidR="005E1E6A" w:rsidRPr="005E1E6A" w:rsidRDefault="005E1E6A" w:rsidP="005E1E6A">
      <w:pPr>
        <w:ind w:firstLine="360"/>
        <w:jc w:val="both"/>
        <w:rPr>
          <w:sz w:val="24"/>
          <w:szCs w:val="24"/>
          <w:lang w:eastAsia="ru-RU"/>
        </w:rPr>
      </w:pPr>
    </w:p>
    <w:p w:rsidR="00CD7741" w:rsidRDefault="00CD7741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5E1E6A" w:rsidRPr="00B769EC" w:rsidRDefault="005E1E6A" w:rsidP="00B769EC">
      <w:pPr>
        <w:tabs>
          <w:tab w:val="left" w:pos="10348"/>
        </w:tabs>
        <w:rPr>
          <w:sz w:val="24"/>
          <w:szCs w:val="24"/>
        </w:rPr>
      </w:pPr>
    </w:p>
    <w:p w:rsidR="00CD7741" w:rsidRPr="00611543" w:rsidRDefault="00611543" w:rsidP="00611543">
      <w:pPr>
        <w:tabs>
          <w:tab w:val="left" w:pos="10348"/>
        </w:tabs>
        <w:jc w:val="center"/>
        <w:rPr>
          <w:b/>
          <w:sz w:val="24"/>
          <w:szCs w:val="24"/>
        </w:rPr>
      </w:pPr>
      <w:r w:rsidRPr="00611543">
        <w:rPr>
          <w:b/>
          <w:sz w:val="24"/>
          <w:szCs w:val="24"/>
        </w:rPr>
        <w:t>АВГУСТ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4722"/>
        <w:gridCol w:w="1559"/>
        <w:gridCol w:w="1809"/>
      </w:tblGrid>
      <w:tr w:rsidR="00611543" w:rsidRPr="00EB5217" w:rsidTr="00EB5217">
        <w:tc>
          <w:tcPr>
            <w:tcW w:w="2616" w:type="dxa"/>
            <w:shd w:val="clear" w:color="auto" w:fill="auto"/>
          </w:tcPr>
          <w:p w:rsidR="00611543" w:rsidRPr="00EB5217" w:rsidRDefault="00611543" w:rsidP="00EB5217">
            <w:pPr>
              <w:jc w:val="center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раздел</w:t>
            </w:r>
          </w:p>
        </w:tc>
        <w:tc>
          <w:tcPr>
            <w:tcW w:w="4722" w:type="dxa"/>
            <w:shd w:val="clear" w:color="auto" w:fill="auto"/>
          </w:tcPr>
          <w:p w:rsidR="00611543" w:rsidRPr="00EB5217" w:rsidRDefault="00611543" w:rsidP="00EB5217">
            <w:pPr>
              <w:jc w:val="center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:rsidR="00611543" w:rsidRPr="00EB5217" w:rsidRDefault="00611543" w:rsidP="00EB5217">
            <w:pPr>
              <w:jc w:val="center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сроки</w:t>
            </w:r>
          </w:p>
        </w:tc>
        <w:tc>
          <w:tcPr>
            <w:tcW w:w="1809" w:type="dxa"/>
            <w:shd w:val="clear" w:color="auto" w:fill="auto"/>
          </w:tcPr>
          <w:p w:rsidR="00611543" w:rsidRPr="00EB5217" w:rsidRDefault="00611543" w:rsidP="00EB5217">
            <w:pPr>
              <w:jc w:val="center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Ответств.</w:t>
            </w:r>
          </w:p>
        </w:tc>
      </w:tr>
      <w:tr w:rsidR="00611543" w:rsidRPr="00EB5217" w:rsidTr="00EB5217">
        <w:tc>
          <w:tcPr>
            <w:tcW w:w="2616" w:type="dxa"/>
            <w:shd w:val="clear" w:color="auto" w:fill="auto"/>
          </w:tcPr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  <w:lang w:val="en-US"/>
              </w:rPr>
              <w:t>I</w:t>
            </w:r>
            <w:r w:rsidRPr="00EB5217">
              <w:rPr>
                <w:sz w:val="24"/>
                <w:szCs w:val="24"/>
              </w:rPr>
              <w:t>. Организация де</w:t>
            </w:r>
            <w:r w:rsidRPr="00EB5217">
              <w:rPr>
                <w:sz w:val="24"/>
                <w:szCs w:val="24"/>
              </w:rPr>
              <w:t>я</w:t>
            </w:r>
            <w:r w:rsidRPr="00EB5217">
              <w:rPr>
                <w:sz w:val="24"/>
                <w:szCs w:val="24"/>
              </w:rPr>
              <w:t>тельности ОУ, напра</w:t>
            </w:r>
            <w:r w:rsidRPr="00EB5217">
              <w:rPr>
                <w:sz w:val="24"/>
                <w:szCs w:val="24"/>
              </w:rPr>
              <w:t>в</w:t>
            </w:r>
            <w:r w:rsidRPr="00EB5217">
              <w:rPr>
                <w:sz w:val="24"/>
                <w:szCs w:val="24"/>
              </w:rPr>
              <w:t>ленная на получение школьниками беспла</w:t>
            </w:r>
            <w:r w:rsidRPr="00EB5217">
              <w:rPr>
                <w:sz w:val="24"/>
                <w:szCs w:val="24"/>
              </w:rPr>
              <w:t>т</w:t>
            </w:r>
            <w:r w:rsidRPr="00EB5217">
              <w:rPr>
                <w:sz w:val="24"/>
                <w:szCs w:val="24"/>
              </w:rPr>
              <w:t>ного образования.</w:t>
            </w:r>
          </w:p>
        </w:tc>
        <w:tc>
          <w:tcPr>
            <w:tcW w:w="4722" w:type="dxa"/>
            <w:shd w:val="clear" w:color="auto" w:fill="auto"/>
          </w:tcPr>
          <w:p w:rsidR="00611543" w:rsidRPr="00EB5217" w:rsidRDefault="00611543" w:rsidP="00EB5217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Утверждение графика – схемы п</w:t>
            </w:r>
            <w:r w:rsidRPr="00EB5217">
              <w:rPr>
                <w:sz w:val="24"/>
                <w:szCs w:val="24"/>
              </w:rPr>
              <w:t>о</w:t>
            </w:r>
            <w:r w:rsidRPr="00EB5217">
              <w:rPr>
                <w:sz w:val="24"/>
                <w:szCs w:val="24"/>
              </w:rPr>
              <w:t>селка и закрепл</w:t>
            </w:r>
            <w:r w:rsidRPr="00EB5217">
              <w:rPr>
                <w:sz w:val="24"/>
                <w:szCs w:val="24"/>
              </w:rPr>
              <w:t>е</w:t>
            </w:r>
            <w:r w:rsidRPr="00EB5217">
              <w:rPr>
                <w:sz w:val="24"/>
                <w:szCs w:val="24"/>
              </w:rPr>
              <w:t>ние ответственных по улицам.</w:t>
            </w:r>
          </w:p>
          <w:p w:rsidR="00611543" w:rsidRPr="00EB5217" w:rsidRDefault="00611543" w:rsidP="00EB5217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Подворовой обход детей.</w:t>
            </w:r>
          </w:p>
          <w:p w:rsidR="00611543" w:rsidRPr="00EB5217" w:rsidRDefault="00611543" w:rsidP="00EB5217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Уточнение и оглашение списков д</w:t>
            </w:r>
            <w:r w:rsidRPr="00EB5217">
              <w:rPr>
                <w:sz w:val="24"/>
                <w:szCs w:val="24"/>
              </w:rPr>
              <w:t>е</w:t>
            </w:r>
            <w:r w:rsidRPr="00EB5217">
              <w:rPr>
                <w:sz w:val="24"/>
                <w:szCs w:val="24"/>
              </w:rPr>
              <w:t>тей по классам.</w:t>
            </w:r>
          </w:p>
          <w:p w:rsidR="00611543" w:rsidRPr="00EB5217" w:rsidRDefault="00611543" w:rsidP="00EB5217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Комплектование 1, 2-4, 5-9 классов.</w:t>
            </w:r>
          </w:p>
          <w:p w:rsidR="00611543" w:rsidRPr="00EB5217" w:rsidRDefault="00611543" w:rsidP="00EB5217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Комплектование групп учащихся для внеурочной де</w:t>
            </w:r>
            <w:r w:rsidRPr="00EB5217">
              <w:rPr>
                <w:sz w:val="24"/>
                <w:szCs w:val="24"/>
              </w:rPr>
              <w:t>я</w:t>
            </w:r>
            <w:r w:rsidRPr="00EB5217">
              <w:rPr>
                <w:sz w:val="24"/>
                <w:szCs w:val="24"/>
              </w:rPr>
              <w:t xml:space="preserve">тельности.     </w:t>
            </w:r>
          </w:p>
        </w:tc>
        <w:tc>
          <w:tcPr>
            <w:tcW w:w="1559" w:type="dxa"/>
            <w:shd w:val="clear" w:color="auto" w:fill="auto"/>
          </w:tcPr>
          <w:p w:rsidR="00611543" w:rsidRPr="00EB5217" w:rsidRDefault="00611543" w:rsidP="00EB5217">
            <w:pPr>
              <w:jc w:val="center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До 27.08.</w:t>
            </w:r>
          </w:p>
          <w:p w:rsidR="00611543" w:rsidRPr="00EB5217" w:rsidRDefault="00611543" w:rsidP="00EB5217">
            <w:pPr>
              <w:jc w:val="center"/>
              <w:rPr>
                <w:sz w:val="24"/>
                <w:szCs w:val="24"/>
              </w:rPr>
            </w:pPr>
          </w:p>
          <w:p w:rsidR="00611543" w:rsidRPr="00EB5217" w:rsidRDefault="00611543" w:rsidP="00EB5217">
            <w:pPr>
              <w:jc w:val="center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До 28.08.</w:t>
            </w:r>
          </w:p>
          <w:p w:rsidR="00611543" w:rsidRPr="00EB5217" w:rsidRDefault="00611543" w:rsidP="00EB5217">
            <w:pPr>
              <w:jc w:val="center"/>
              <w:rPr>
                <w:sz w:val="24"/>
                <w:szCs w:val="24"/>
              </w:rPr>
            </w:pPr>
          </w:p>
          <w:p w:rsidR="00611543" w:rsidRPr="00EB5217" w:rsidRDefault="00611543" w:rsidP="00EB5217">
            <w:pPr>
              <w:jc w:val="center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До 01.09..</w:t>
            </w:r>
          </w:p>
          <w:p w:rsidR="00611543" w:rsidRPr="00EB5217" w:rsidRDefault="00611543" w:rsidP="00EB5217">
            <w:pPr>
              <w:jc w:val="center"/>
              <w:rPr>
                <w:sz w:val="24"/>
                <w:szCs w:val="24"/>
              </w:rPr>
            </w:pPr>
          </w:p>
          <w:p w:rsidR="00611543" w:rsidRPr="00EB5217" w:rsidRDefault="00611543" w:rsidP="00EB5217">
            <w:pPr>
              <w:jc w:val="center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До 01.09.</w:t>
            </w:r>
          </w:p>
          <w:p w:rsidR="00611543" w:rsidRPr="00EB5217" w:rsidRDefault="00611543" w:rsidP="00EB5217">
            <w:pPr>
              <w:jc w:val="center"/>
              <w:rPr>
                <w:sz w:val="24"/>
                <w:szCs w:val="24"/>
              </w:rPr>
            </w:pPr>
          </w:p>
          <w:p w:rsidR="00611543" w:rsidRPr="00EB5217" w:rsidRDefault="00611543" w:rsidP="00EB5217">
            <w:pPr>
              <w:jc w:val="center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До 01.09.</w:t>
            </w:r>
          </w:p>
          <w:p w:rsidR="00611543" w:rsidRPr="00EB5217" w:rsidRDefault="00611543" w:rsidP="00EB5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611543" w:rsidRPr="00EB5217" w:rsidRDefault="00611543" w:rsidP="00EB5217">
            <w:pPr>
              <w:jc w:val="both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директор</w:t>
            </w:r>
          </w:p>
          <w:p w:rsidR="00611543" w:rsidRPr="00EB5217" w:rsidRDefault="00611543" w:rsidP="00EB5217">
            <w:pPr>
              <w:jc w:val="both"/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pStyle w:val="30"/>
              <w:rPr>
                <w:sz w:val="24"/>
              </w:rPr>
            </w:pPr>
            <w:r w:rsidRPr="00EB5217">
              <w:rPr>
                <w:sz w:val="24"/>
              </w:rPr>
              <w:t>Кл. рук.</w:t>
            </w:r>
          </w:p>
          <w:p w:rsidR="00611543" w:rsidRPr="00EB5217" w:rsidRDefault="00611543" w:rsidP="00EB5217">
            <w:pPr>
              <w:jc w:val="both"/>
              <w:rPr>
                <w:sz w:val="24"/>
                <w:szCs w:val="24"/>
              </w:rPr>
            </w:pPr>
          </w:p>
          <w:p w:rsidR="00611543" w:rsidRPr="00EB5217" w:rsidRDefault="00611543" w:rsidP="00EB5217">
            <w:pPr>
              <w:jc w:val="both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Зам.дир.</w:t>
            </w:r>
          </w:p>
          <w:p w:rsidR="00611543" w:rsidRPr="00EB5217" w:rsidRDefault="00611543" w:rsidP="00EB5217">
            <w:pPr>
              <w:jc w:val="both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Зам.дир.</w:t>
            </w:r>
          </w:p>
          <w:p w:rsidR="00611543" w:rsidRPr="00EB5217" w:rsidRDefault="00611543" w:rsidP="00EB5217">
            <w:pPr>
              <w:jc w:val="both"/>
              <w:rPr>
                <w:sz w:val="24"/>
                <w:szCs w:val="24"/>
              </w:rPr>
            </w:pPr>
          </w:p>
          <w:p w:rsidR="00611543" w:rsidRPr="00EB5217" w:rsidRDefault="00611543" w:rsidP="00EB5217">
            <w:pPr>
              <w:jc w:val="both"/>
              <w:rPr>
                <w:sz w:val="24"/>
                <w:szCs w:val="24"/>
              </w:rPr>
            </w:pPr>
          </w:p>
          <w:p w:rsidR="00611543" w:rsidRPr="00EB5217" w:rsidRDefault="00611543" w:rsidP="00EB5217">
            <w:pPr>
              <w:jc w:val="both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Зам.дир.</w:t>
            </w:r>
          </w:p>
          <w:p w:rsidR="00611543" w:rsidRPr="00EB5217" w:rsidRDefault="00611543" w:rsidP="00EB5217">
            <w:pPr>
              <w:jc w:val="both"/>
              <w:rPr>
                <w:sz w:val="24"/>
                <w:szCs w:val="24"/>
              </w:rPr>
            </w:pPr>
          </w:p>
        </w:tc>
      </w:tr>
      <w:tr w:rsidR="00611543" w:rsidRPr="00EB5217" w:rsidTr="00EB5217">
        <w:tc>
          <w:tcPr>
            <w:tcW w:w="2616" w:type="dxa"/>
            <w:shd w:val="clear" w:color="auto" w:fill="auto"/>
          </w:tcPr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  <w:lang w:val="en-US"/>
              </w:rPr>
              <w:t>II</w:t>
            </w:r>
            <w:r w:rsidRPr="00EB5217">
              <w:rPr>
                <w:sz w:val="24"/>
                <w:szCs w:val="24"/>
              </w:rPr>
              <w:t>. Работа с педкадр</w:t>
            </w:r>
            <w:r w:rsidRPr="00EB5217">
              <w:rPr>
                <w:sz w:val="24"/>
                <w:szCs w:val="24"/>
              </w:rPr>
              <w:t>а</w:t>
            </w:r>
            <w:r w:rsidRPr="00EB5217">
              <w:rPr>
                <w:sz w:val="24"/>
                <w:szCs w:val="24"/>
              </w:rPr>
              <w:t xml:space="preserve">ми, повышение их квалификации.  </w:t>
            </w:r>
          </w:p>
        </w:tc>
        <w:tc>
          <w:tcPr>
            <w:tcW w:w="4722" w:type="dxa"/>
            <w:shd w:val="clear" w:color="auto" w:fill="auto"/>
          </w:tcPr>
          <w:p w:rsidR="00611543" w:rsidRPr="00EB5217" w:rsidRDefault="00611543" w:rsidP="00EB5217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Проведение авг</w:t>
            </w:r>
            <w:r w:rsidRPr="00EB5217">
              <w:rPr>
                <w:sz w:val="24"/>
                <w:szCs w:val="24"/>
              </w:rPr>
              <w:t>у</w:t>
            </w:r>
            <w:r w:rsidRPr="00EB5217">
              <w:rPr>
                <w:sz w:val="24"/>
                <w:szCs w:val="24"/>
              </w:rPr>
              <w:t>стовских заседаний МО и МС.</w:t>
            </w:r>
          </w:p>
          <w:p w:rsidR="00611543" w:rsidRPr="00EB5217" w:rsidRDefault="00611543" w:rsidP="00EB5217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Подготовка сведений о педработн</w:t>
            </w:r>
            <w:r w:rsidRPr="00EB5217">
              <w:rPr>
                <w:sz w:val="24"/>
                <w:szCs w:val="24"/>
              </w:rPr>
              <w:t>и</w:t>
            </w:r>
            <w:r w:rsidRPr="00EB5217">
              <w:rPr>
                <w:sz w:val="24"/>
                <w:szCs w:val="24"/>
              </w:rPr>
              <w:t>ках для сдачи и</w:t>
            </w:r>
            <w:r w:rsidRPr="00EB5217">
              <w:rPr>
                <w:sz w:val="24"/>
                <w:szCs w:val="24"/>
              </w:rPr>
              <w:t>н</w:t>
            </w:r>
            <w:r w:rsidRPr="00EB5217">
              <w:rPr>
                <w:sz w:val="24"/>
                <w:szCs w:val="24"/>
              </w:rPr>
              <w:t xml:space="preserve">формации в РМК. </w:t>
            </w:r>
          </w:p>
          <w:p w:rsidR="00611543" w:rsidRPr="00EB5217" w:rsidRDefault="00611543" w:rsidP="00EB5217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Организация раб</w:t>
            </w:r>
            <w:r w:rsidRPr="00EB5217">
              <w:rPr>
                <w:sz w:val="24"/>
                <w:szCs w:val="24"/>
              </w:rPr>
              <w:t>о</w:t>
            </w:r>
            <w:r w:rsidRPr="00EB5217">
              <w:rPr>
                <w:sz w:val="24"/>
                <w:szCs w:val="24"/>
              </w:rPr>
              <w:t>ты по аттестации педкадров: утверждение списка а</w:t>
            </w:r>
            <w:r w:rsidRPr="00EB5217">
              <w:rPr>
                <w:sz w:val="24"/>
                <w:szCs w:val="24"/>
              </w:rPr>
              <w:t>т</w:t>
            </w:r>
            <w:r w:rsidRPr="00EB5217">
              <w:rPr>
                <w:sz w:val="24"/>
                <w:szCs w:val="24"/>
              </w:rPr>
              <w:t xml:space="preserve">тестуемых на соответствие, </w:t>
            </w:r>
            <w:r w:rsidRPr="00EB5217">
              <w:rPr>
                <w:sz w:val="24"/>
                <w:szCs w:val="24"/>
                <w:lang w:val="en-US"/>
              </w:rPr>
              <w:t>I</w:t>
            </w:r>
            <w:r w:rsidRPr="00EB5217">
              <w:rPr>
                <w:sz w:val="24"/>
                <w:szCs w:val="24"/>
              </w:rPr>
              <w:t xml:space="preserve"> и высшую категории.</w:t>
            </w:r>
          </w:p>
          <w:p w:rsidR="00611543" w:rsidRPr="00EB5217" w:rsidRDefault="00611543" w:rsidP="00EB5217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Составление и утверждение пе</w:t>
            </w:r>
            <w:r w:rsidRPr="00EB5217">
              <w:rPr>
                <w:sz w:val="24"/>
                <w:szCs w:val="24"/>
              </w:rPr>
              <w:t>р</w:t>
            </w:r>
            <w:r w:rsidRPr="00EB5217">
              <w:rPr>
                <w:sz w:val="24"/>
                <w:szCs w:val="24"/>
              </w:rPr>
              <w:t>спективного графика прохождения аттестации на 2017-18 год</w:t>
            </w:r>
          </w:p>
          <w:p w:rsidR="00611543" w:rsidRPr="00EB5217" w:rsidRDefault="00611543" w:rsidP="00EB521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28.08.</w:t>
            </w: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до 01.09.</w:t>
            </w: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до 01.09.</w:t>
            </w: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29.08.</w:t>
            </w: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Рук.  МО, МС</w:t>
            </w: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 xml:space="preserve">Зам.дир. по УР </w:t>
            </w: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Отв.за атт.</w:t>
            </w: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Отв. за атт.</w:t>
            </w:r>
          </w:p>
        </w:tc>
      </w:tr>
      <w:tr w:rsidR="00611543" w:rsidRPr="00EB5217" w:rsidTr="00EB5217">
        <w:tc>
          <w:tcPr>
            <w:tcW w:w="2616" w:type="dxa"/>
            <w:shd w:val="clear" w:color="auto" w:fill="auto"/>
          </w:tcPr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  <w:lang w:val="en-US"/>
              </w:rPr>
              <w:t>III</w:t>
            </w:r>
            <w:r w:rsidRPr="00EB5217">
              <w:rPr>
                <w:sz w:val="24"/>
                <w:szCs w:val="24"/>
              </w:rPr>
              <w:t>. Деятельность пе</w:t>
            </w:r>
            <w:r w:rsidRPr="00EB5217">
              <w:rPr>
                <w:sz w:val="24"/>
                <w:szCs w:val="24"/>
              </w:rPr>
              <w:t>д</w:t>
            </w:r>
            <w:r w:rsidRPr="00EB5217">
              <w:rPr>
                <w:sz w:val="24"/>
                <w:szCs w:val="24"/>
              </w:rPr>
              <w:t>коллектива, напра</w:t>
            </w:r>
            <w:r w:rsidRPr="00EB5217">
              <w:rPr>
                <w:sz w:val="24"/>
                <w:szCs w:val="24"/>
              </w:rPr>
              <w:t>в</w:t>
            </w:r>
            <w:r w:rsidRPr="00EB5217">
              <w:rPr>
                <w:sz w:val="24"/>
                <w:szCs w:val="24"/>
              </w:rPr>
              <w:t>ленная на улучшение образовательного пр</w:t>
            </w:r>
            <w:r w:rsidRPr="00EB5217">
              <w:rPr>
                <w:sz w:val="24"/>
                <w:szCs w:val="24"/>
              </w:rPr>
              <w:t>о</w:t>
            </w:r>
            <w:r w:rsidRPr="00EB5217">
              <w:rPr>
                <w:sz w:val="24"/>
                <w:szCs w:val="24"/>
              </w:rPr>
              <w:t>це</w:t>
            </w:r>
            <w:r w:rsidRPr="00EB5217">
              <w:rPr>
                <w:sz w:val="24"/>
                <w:szCs w:val="24"/>
              </w:rPr>
              <w:t>с</w:t>
            </w:r>
            <w:r w:rsidRPr="00EB5217">
              <w:rPr>
                <w:sz w:val="24"/>
                <w:szCs w:val="24"/>
              </w:rPr>
              <w:t>са.</w:t>
            </w:r>
          </w:p>
        </w:tc>
        <w:tc>
          <w:tcPr>
            <w:tcW w:w="4722" w:type="dxa"/>
            <w:shd w:val="clear" w:color="auto" w:fill="auto"/>
          </w:tcPr>
          <w:p w:rsidR="00611543" w:rsidRPr="00EB5217" w:rsidRDefault="00611543" w:rsidP="00EB5217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Составление учителями рабочих программ, кале</w:t>
            </w:r>
            <w:r w:rsidRPr="00EB5217">
              <w:rPr>
                <w:sz w:val="24"/>
                <w:szCs w:val="24"/>
              </w:rPr>
              <w:t>н</w:t>
            </w:r>
            <w:r w:rsidRPr="00EB5217">
              <w:rPr>
                <w:sz w:val="24"/>
                <w:szCs w:val="24"/>
              </w:rPr>
              <w:t>дарно-тематических планов, предоставление их на ра</w:t>
            </w:r>
            <w:r w:rsidRPr="00EB5217">
              <w:rPr>
                <w:sz w:val="24"/>
                <w:szCs w:val="24"/>
              </w:rPr>
              <w:t>с</w:t>
            </w:r>
            <w:r w:rsidRPr="00EB5217">
              <w:rPr>
                <w:sz w:val="24"/>
                <w:szCs w:val="24"/>
              </w:rPr>
              <w:t>смо</w:t>
            </w:r>
            <w:r w:rsidRPr="00EB5217">
              <w:rPr>
                <w:sz w:val="24"/>
                <w:szCs w:val="24"/>
              </w:rPr>
              <w:t>т</w:t>
            </w:r>
            <w:r w:rsidRPr="00EB5217">
              <w:rPr>
                <w:sz w:val="24"/>
                <w:szCs w:val="24"/>
              </w:rPr>
              <w:t>рение в МО, МС, утверждение на заседании школьного педагог</w:t>
            </w:r>
            <w:r w:rsidRPr="00EB5217">
              <w:rPr>
                <w:sz w:val="24"/>
                <w:szCs w:val="24"/>
              </w:rPr>
              <w:t>и</w:t>
            </w:r>
            <w:r w:rsidRPr="00EB5217">
              <w:rPr>
                <w:sz w:val="24"/>
                <w:szCs w:val="24"/>
              </w:rPr>
              <w:t>ческого совета.</w:t>
            </w:r>
          </w:p>
          <w:p w:rsidR="00611543" w:rsidRPr="00EB5217" w:rsidRDefault="00611543" w:rsidP="00EB5217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Смотр кабинетов, классных комнат. Степень готовности кабинетов к н</w:t>
            </w:r>
            <w:r w:rsidRPr="00EB5217">
              <w:rPr>
                <w:sz w:val="24"/>
                <w:szCs w:val="24"/>
              </w:rPr>
              <w:t>о</w:t>
            </w:r>
            <w:r w:rsidRPr="00EB5217">
              <w:rPr>
                <w:sz w:val="24"/>
                <w:szCs w:val="24"/>
              </w:rPr>
              <w:t>вому учебному году, наличие па</w:t>
            </w:r>
            <w:r w:rsidRPr="00EB5217">
              <w:rPr>
                <w:sz w:val="24"/>
                <w:szCs w:val="24"/>
              </w:rPr>
              <w:t>с</w:t>
            </w:r>
            <w:r w:rsidRPr="00EB5217">
              <w:rPr>
                <w:sz w:val="24"/>
                <w:szCs w:val="24"/>
              </w:rPr>
              <w:t>портов кабинета.</w:t>
            </w:r>
          </w:p>
          <w:p w:rsidR="00611543" w:rsidRPr="00EB5217" w:rsidRDefault="00611543" w:rsidP="00EB5217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Сбор тем по самообразованию уч</w:t>
            </w:r>
            <w:r w:rsidRPr="00EB5217">
              <w:rPr>
                <w:sz w:val="24"/>
                <w:szCs w:val="24"/>
              </w:rPr>
              <w:t>и</w:t>
            </w:r>
            <w:r w:rsidRPr="00EB5217">
              <w:rPr>
                <w:sz w:val="24"/>
                <w:szCs w:val="24"/>
              </w:rPr>
              <w:t>телей.</w:t>
            </w:r>
          </w:p>
        </w:tc>
        <w:tc>
          <w:tcPr>
            <w:tcW w:w="1559" w:type="dxa"/>
            <w:shd w:val="clear" w:color="auto" w:fill="auto"/>
          </w:tcPr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До 28.08.</w:t>
            </w: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До 28.08.</w:t>
            </w: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До 01.09.</w:t>
            </w:r>
          </w:p>
        </w:tc>
        <w:tc>
          <w:tcPr>
            <w:tcW w:w="1809" w:type="dxa"/>
            <w:shd w:val="clear" w:color="auto" w:fill="auto"/>
          </w:tcPr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Учителя-предметники</w:t>
            </w: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Директор</w:t>
            </w: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Зам.дир. по УР</w:t>
            </w: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директор</w:t>
            </w: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рук-ли ШМО</w:t>
            </w:r>
          </w:p>
        </w:tc>
      </w:tr>
      <w:tr w:rsidR="00611543" w:rsidRPr="00EB5217" w:rsidTr="00EB5217">
        <w:tc>
          <w:tcPr>
            <w:tcW w:w="2616" w:type="dxa"/>
            <w:shd w:val="clear" w:color="auto" w:fill="auto"/>
          </w:tcPr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  <w:lang w:val="en-US"/>
              </w:rPr>
              <w:t>IV</w:t>
            </w:r>
            <w:r w:rsidRPr="00EB5217">
              <w:rPr>
                <w:sz w:val="24"/>
                <w:szCs w:val="24"/>
              </w:rPr>
              <w:t>. Управление ОУ</w:t>
            </w:r>
          </w:p>
        </w:tc>
        <w:tc>
          <w:tcPr>
            <w:tcW w:w="4722" w:type="dxa"/>
            <w:shd w:val="clear" w:color="auto" w:fill="auto"/>
          </w:tcPr>
          <w:p w:rsidR="00611543" w:rsidRPr="00EB5217" w:rsidRDefault="00611543" w:rsidP="00EB5217">
            <w:pPr>
              <w:pStyle w:val="24"/>
              <w:framePr w:hSpace="0" w:wrap="auto" w:vAnchor="margin" w:yAlign="inline"/>
              <w:numPr>
                <w:ilvl w:val="0"/>
                <w:numId w:val="18"/>
              </w:numPr>
              <w:suppressOverlap w:val="0"/>
              <w:rPr>
                <w:sz w:val="24"/>
              </w:rPr>
            </w:pPr>
            <w:r w:rsidRPr="00EB5217">
              <w:rPr>
                <w:sz w:val="24"/>
              </w:rPr>
              <w:t>Распределение обязанностей среди членов админ</w:t>
            </w:r>
            <w:r w:rsidRPr="00EB5217">
              <w:rPr>
                <w:sz w:val="24"/>
              </w:rPr>
              <w:t>и</w:t>
            </w:r>
            <w:r w:rsidRPr="00EB5217">
              <w:rPr>
                <w:sz w:val="24"/>
              </w:rPr>
              <w:t>страции.</w:t>
            </w:r>
          </w:p>
          <w:p w:rsidR="00611543" w:rsidRPr="00EB5217" w:rsidRDefault="00611543" w:rsidP="00EB5217">
            <w:pPr>
              <w:ind w:left="720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2. Составление расписания уроков и внеурочной деятельн</w:t>
            </w:r>
            <w:r w:rsidRPr="00EB5217">
              <w:rPr>
                <w:sz w:val="24"/>
                <w:szCs w:val="24"/>
              </w:rPr>
              <w:t>о</w:t>
            </w:r>
            <w:r w:rsidRPr="00EB5217">
              <w:rPr>
                <w:sz w:val="24"/>
                <w:szCs w:val="24"/>
              </w:rPr>
              <w:t>сти на первую че</w:t>
            </w:r>
            <w:r w:rsidRPr="00EB5217">
              <w:rPr>
                <w:sz w:val="24"/>
                <w:szCs w:val="24"/>
              </w:rPr>
              <w:t>т</w:t>
            </w:r>
            <w:r w:rsidRPr="00EB5217">
              <w:rPr>
                <w:sz w:val="24"/>
                <w:szCs w:val="24"/>
              </w:rPr>
              <w:t>верть.</w:t>
            </w:r>
          </w:p>
        </w:tc>
        <w:tc>
          <w:tcPr>
            <w:tcW w:w="1559" w:type="dxa"/>
            <w:shd w:val="clear" w:color="auto" w:fill="auto"/>
          </w:tcPr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До 01.09.</w:t>
            </w: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До 01.09.</w:t>
            </w: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директор</w:t>
            </w: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 xml:space="preserve">зам.дир. по УР </w:t>
            </w:r>
          </w:p>
        </w:tc>
      </w:tr>
      <w:tr w:rsidR="00611543" w:rsidRPr="00EB5217" w:rsidTr="00EB5217">
        <w:tc>
          <w:tcPr>
            <w:tcW w:w="2616" w:type="dxa"/>
            <w:shd w:val="clear" w:color="auto" w:fill="auto"/>
          </w:tcPr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  <w:lang w:val="en-US"/>
              </w:rPr>
              <w:t>V</w:t>
            </w:r>
            <w:r w:rsidRPr="00EB5217">
              <w:rPr>
                <w:sz w:val="24"/>
                <w:szCs w:val="24"/>
              </w:rPr>
              <w:t>. Организацио</w:t>
            </w:r>
            <w:r w:rsidRPr="00EB5217">
              <w:rPr>
                <w:sz w:val="24"/>
                <w:szCs w:val="24"/>
              </w:rPr>
              <w:t>н</w:t>
            </w:r>
            <w:r w:rsidRPr="00EB5217">
              <w:rPr>
                <w:sz w:val="24"/>
                <w:szCs w:val="24"/>
              </w:rPr>
              <w:t>но-педагогические мер</w:t>
            </w:r>
            <w:r w:rsidRPr="00EB5217">
              <w:rPr>
                <w:sz w:val="24"/>
                <w:szCs w:val="24"/>
              </w:rPr>
              <w:t>о</w:t>
            </w:r>
            <w:r w:rsidRPr="00EB5217">
              <w:rPr>
                <w:sz w:val="24"/>
                <w:szCs w:val="24"/>
              </w:rPr>
              <w:t xml:space="preserve">приятия. </w:t>
            </w:r>
          </w:p>
        </w:tc>
        <w:tc>
          <w:tcPr>
            <w:tcW w:w="4722" w:type="dxa"/>
            <w:shd w:val="clear" w:color="auto" w:fill="auto"/>
          </w:tcPr>
          <w:p w:rsidR="00611543" w:rsidRPr="00EB5217" w:rsidRDefault="00611543" w:rsidP="00EB5217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Августовский пе</w:t>
            </w:r>
            <w:r w:rsidRPr="00EB5217">
              <w:rPr>
                <w:sz w:val="24"/>
                <w:szCs w:val="24"/>
              </w:rPr>
              <w:t>д</w:t>
            </w:r>
            <w:r w:rsidRPr="00EB5217">
              <w:rPr>
                <w:sz w:val="24"/>
                <w:szCs w:val="24"/>
              </w:rPr>
              <w:t>совет:</w:t>
            </w:r>
          </w:p>
          <w:p w:rsidR="00611543" w:rsidRPr="00EB5217" w:rsidRDefault="00611543" w:rsidP="00EB5217">
            <w:pPr>
              <w:ind w:left="360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- «Реализация перехода к ФГОС ООО»</w:t>
            </w:r>
          </w:p>
          <w:p w:rsidR="00611543" w:rsidRPr="00EB5217" w:rsidRDefault="00611543" w:rsidP="00EB5217">
            <w:pPr>
              <w:ind w:left="360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- о результатах итоговой аттестации  в 2016-2017 учебном году</w:t>
            </w:r>
          </w:p>
          <w:p w:rsidR="00611543" w:rsidRPr="00EB5217" w:rsidRDefault="00611543" w:rsidP="00EB5217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Организация Дня Знаний, юбилея школы</w:t>
            </w:r>
          </w:p>
        </w:tc>
        <w:tc>
          <w:tcPr>
            <w:tcW w:w="1559" w:type="dxa"/>
            <w:shd w:val="clear" w:color="auto" w:fill="auto"/>
          </w:tcPr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28.08.</w:t>
            </w: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До 01.09.</w:t>
            </w: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директор</w:t>
            </w: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зам.дир. по ВР</w:t>
            </w:r>
          </w:p>
        </w:tc>
      </w:tr>
      <w:tr w:rsidR="00611543" w:rsidRPr="00EB5217" w:rsidTr="00EB5217">
        <w:tc>
          <w:tcPr>
            <w:tcW w:w="2616" w:type="dxa"/>
            <w:shd w:val="clear" w:color="auto" w:fill="auto"/>
          </w:tcPr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  <w:lang w:val="en-US"/>
              </w:rPr>
              <w:t>VI</w:t>
            </w:r>
            <w:r w:rsidRPr="00EB5217">
              <w:rPr>
                <w:sz w:val="24"/>
                <w:szCs w:val="24"/>
              </w:rPr>
              <w:t>. Работа с родител</w:t>
            </w:r>
            <w:r w:rsidRPr="00EB5217">
              <w:rPr>
                <w:sz w:val="24"/>
                <w:szCs w:val="24"/>
              </w:rPr>
              <w:t>я</w:t>
            </w:r>
            <w:r w:rsidRPr="00EB5217">
              <w:rPr>
                <w:sz w:val="24"/>
                <w:szCs w:val="24"/>
              </w:rPr>
              <w:t>ми.</w:t>
            </w:r>
          </w:p>
        </w:tc>
        <w:tc>
          <w:tcPr>
            <w:tcW w:w="4722" w:type="dxa"/>
            <w:shd w:val="clear" w:color="auto" w:fill="auto"/>
          </w:tcPr>
          <w:p w:rsidR="00611543" w:rsidRPr="00EB5217" w:rsidRDefault="00611543" w:rsidP="00EB5217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Общешкольное родительское с</w:t>
            </w:r>
            <w:r w:rsidRPr="00EB5217">
              <w:rPr>
                <w:sz w:val="24"/>
                <w:szCs w:val="24"/>
              </w:rPr>
              <w:t>о</w:t>
            </w:r>
            <w:r w:rsidRPr="00EB5217">
              <w:rPr>
                <w:sz w:val="24"/>
                <w:szCs w:val="24"/>
              </w:rPr>
              <w:t>брание:</w:t>
            </w:r>
          </w:p>
          <w:p w:rsidR="00611543" w:rsidRPr="00EB5217" w:rsidRDefault="00611543" w:rsidP="00EB5217">
            <w:pPr>
              <w:ind w:left="360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- отчет о деятельности школы в сфере предоставления образов</w:t>
            </w:r>
            <w:r w:rsidRPr="00EB5217">
              <w:rPr>
                <w:sz w:val="24"/>
                <w:szCs w:val="24"/>
              </w:rPr>
              <w:t>а</w:t>
            </w:r>
            <w:r w:rsidRPr="00EB5217">
              <w:rPr>
                <w:sz w:val="24"/>
                <w:szCs w:val="24"/>
              </w:rPr>
              <w:t>тельных услуг;</w:t>
            </w:r>
          </w:p>
          <w:p w:rsidR="00611543" w:rsidRPr="00EB5217" w:rsidRDefault="00611543" w:rsidP="00EB5217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отчет родительского комитета о д</w:t>
            </w:r>
            <w:r w:rsidRPr="00EB5217">
              <w:rPr>
                <w:sz w:val="24"/>
                <w:szCs w:val="24"/>
              </w:rPr>
              <w:t>е</w:t>
            </w:r>
            <w:r w:rsidRPr="00EB5217">
              <w:rPr>
                <w:sz w:val="24"/>
                <w:szCs w:val="24"/>
              </w:rPr>
              <w:t>ятельности за предыдущий год;</w:t>
            </w:r>
          </w:p>
          <w:p w:rsidR="00611543" w:rsidRPr="00EB5217" w:rsidRDefault="00611543" w:rsidP="00EB5217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выборы нового состава родител</w:t>
            </w:r>
            <w:r w:rsidRPr="00EB5217">
              <w:rPr>
                <w:sz w:val="24"/>
                <w:szCs w:val="24"/>
              </w:rPr>
              <w:t>ь</w:t>
            </w:r>
            <w:r w:rsidRPr="00EB5217">
              <w:rPr>
                <w:sz w:val="24"/>
                <w:szCs w:val="24"/>
              </w:rPr>
              <w:t>ского комитета</w:t>
            </w:r>
          </w:p>
          <w:p w:rsidR="00611543" w:rsidRPr="00EB5217" w:rsidRDefault="00611543" w:rsidP="00EB5217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реализация Закона КК № 1539</w:t>
            </w:r>
          </w:p>
          <w:p w:rsidR="00611543" w:rsidRPr="00EB5217" w:rsidRDefault="00611543" w:rsidP="00EB5217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обеспечение уч</w:t>
            </w:r>
            <w:r w:rsidRPr="00EB5217">
              <w:rPr>
                <w:sz w:val="24"/>
                <w:szCs w:val="24"/>
              </w:rPr>
              <w:t>а</w:t>
            </w:r>
            <w:r w:rsidRPr="00EB5217">
              <w:rPr>
                <w:sz w:val="24"/>
                <w:szCs w:val="24"/>
              </w:rPr>
              <w:t xml:space="preserve">щихся учебниками </w:t>
            </w:r>
            <w:r w:rsidRPr="00EB5217">
              <w:rPr>
                <w:sz w:val="24"/>
                <w:szCs w:val="24"/>
              </w:rPr>
              <w:lastRenderedPageBreak/>
              <w:t>на 2016-2017 уче</w:t>
            </w:r>
            <w:r w:rsidRPr="00EB5217">
              <w:rPr>
                <w:sz w:val="24"/>
                <w:szCs w:val="24"/>
              </w:rPr>
              <w:t>б</w:t>
            </w:r>
            <w:r w:rsidRPr="00EB5217">
              <w:rPr>
                <w:sz w:val="24"/>
                <w:szCs w:val="24"/>
              </w:rPr>
              <w:t>ный год</w:t>
            </w:r>
          </w:p>
          <w:p w:rsidR="00611543" w:rsidRPr="00EB5217" w:rsidRDefault="00611543" w:rsidP="00EB5217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школьная форма</w:t>
            </w:r>
          </w:p>
          <w:p w:rsidR="00611543" w:rsidRPr="00EB5217" w:rsidRDefault="00611543" w:rsidP="00EB5217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школьное питание</w:t>
            </w:r>
          </w:p>
        </w:tc>
        <w:tc>
          <w:tcPr>
            <w:tcW w:w="1559" w:type="dxa"/>
            <w:shd w:val="clear" w:color="auto" w:fill="auto"/>
          </w:tcPr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lastRenderedPageBreak/>
              <w:t>26.08.</w:t>
            </w:r>
          </w:p>
        </w:tc>
        <w:tc>
          <w:tcPr>
            <w:tcW w:w="1809" w:type="dxa"/>
            <w:shd w:val="clear" w:color="auto" w:fill="auto"/>
          </w:tcPr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директор</w:t>
            </w:r>
          </w:p>
        </w:tc>
      </w:tr>
      <w:tr w:rsidR="00611543" w:rsidRPr="00EB5217" w:rsidTr="00EB5217">
        <w:tc>
          <w:tcPr>
            <w:tcW w:w="2616" w:type="dxa"/>
            <w:shd w:val="clear" w:color="auto" w:fill="auto"/>
          </w:tcPr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  <w:lang w:val="en-US"/>
              </w:rPr>
              <w:lastRenderedPageBreak/>
              <w:t>VII</w:t>
            </w:r>
            <w:r w:rsidRPr="00EB5217">
              <w:rPr>
                <w:sz w:val="24"/>
                <w:szCs w:val="24"/>
              </w:rPr>
              <w:t>. Система ВШК.</w:t>
            </w:r>
          </w:p>
        </w:tc>
        <w:tc>
          <w:tcPr>
            <w:tcW w:w="4722" w:type="dxa"/>
            <w:shd w:val="clear" w:color="auto" w:fill="auto"/>
          </w:tcPr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1.Подготовка классных журналов и их оформление классными руковод</w:t>
            </w:r>
            <w:r w:rsidRPr="00EB5217">
              <w:rPr>
                <w:sz w:val="24"/>
                <w:szCs w:val="24"/>
              </w:rPr>
              <w:t>и</w:t>
            </w:r>
            <w:r w:rsidRPr="00EB5217">
              <w:rPr>
                <w:sz w:val="24"/>
                <w:szCs w:val="24"/>
              </w:rPr>
              <w:t>телями.</w:t>
            </w:r>
          </w:p>
        </w:tc>
        <w:tc>
          <w:tcPr>
            <w:tcW w:w="1559" w:type="dxa"/>
            <w:shd w:val="clear" w:color="auto" w:fill="auto"/>
          </w:tcPr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С 01.09.</w:t>
            </w: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  <w:p w:rsidR="00611543" w:rsidRPr="00EB5217" w:rsidRDefault="00611543" w:rsidP="00611543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611543" w:rsidRPr="00EB5217" w:rsidRDefault="00611543" w:rsidP="00611543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 xml:space="preserve">Зам.дир. по УР </w:t>
            </w:r>
          </w:p>
        </w:tc>
      </w:tr>
    </w:tbl>
    <w:p w:rsidR="00CD7741" w:rsidRPr="00B769EC" w:rsidRDefault="00CD7741" w:rsidP="00B769EC">
      <w:pPr>
        <w:tabs>
          <w:tab w:val="left" w:pos="10348"/>
        </w:tabs>
        <w:rPr>
          <w:sz w:val="24"/>
          <w:szCs w:val="24"/>
        </w:rPr>
      </w:pPr>
    </w:p>
    <w:p w:rsidR="00CD7741" w:rsidRPr="00B769EC" w:rsidRDefault="00CD7741" w:rsidP="00B769EC">
      <w:pPr>
        <w:tabs>
          <w:tab w:val="left" w:pos="10348"/>
        </w:tabs>
        <w:rPr>
          <w:sz w:val="24"/>
          <w:szCs w:val="24"/>
        </w:rPr>
      </w:pPr>
    </w:p>
    <w:p w:rsidR="00CD7741" w:rsidRPr="00B769EC" w:rsidRDefault="00611543" w:rsidP="00B769EC">
      <w:pPr>
        <w:tabs>
          <w:tab w:val="left" w:pos="10348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45C4C" w:rsidRPr="00B769EC" w:rsidRDefault="00945C4C" w:rsidP="00B769EC">
      <w:pPr>
        <w:pStyle w:val="1"/>
        <w:tabs>
          <w:tab w:val="left" w:pos="10348"/>
        </w:tabs>
        <w:rPr>
          <w:sz w:val="24"/>
          <w:szCs w:val="24"/>
        </w:rPr>
      </w:pPr>
      <w:r w:rsidRPr="00B769EC">
        <w:rPr>
          <w:sz w:val="24"/>
          <w:szCs w:val="24"/>
        </w:rPr>
        <w:t>Сентябрь</w:t>
      </w:r>
    </w:p>
    <w:p w:rsidR="00581E84" w:rsidRPr="00B769EC" w:rsidRDefault="00581E84" w:rsidP="00B769EC">
      <w:pPr>
        <w:tabs>
          <w:tab w:val="left" w:pos="10348"/>
        </w:tabs>
        <w:rPr>
          <w:sz w:val="24"/>
          <w:szCs w:val="24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70"/>
        <w:gridCol w:w="1435"/>
        <w:gridCol w:w="2127"/>
      </w:tblGrid>
      <w:tr w:rsidR="001B5791" w:rsidRPr="00B769EC" w:rsidTr="001B5791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791" w:rsidRPr="00B769EC" w:rsidRDefault="001B5791" w:rsidP="00B769EC">
            <w:pPr>
              <w:pStyle w:val="2"/>
              <w:tabs>
                <w:tab w:val="left" w:pos="10348"/>
              </w:tabs>
              <w:snapToGrid w:val="0"/>
              <w:rPr>
                <w:szCs w:val="24"/>
              </w:rPr>
            </w:pPr>
            <w:r w:rsidRPr="00B769EC">
              <w:rPr>
                <w:szCs w:val="24"/>
              </w:rPr>
              <w:t>Содержание работы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791" w:rsidRPr="00B769EC" w:rsidRDefault="001B5791" w:rsidP="00B769EC">
            <w:pPr>
              <w:pStyle w:val="2"/>
              <w:numPr>
                <w:ilvl w:val="0"/>
                <w:numId w:val="0"/>
              </w:numPr>
              <w:tabs>
                <w:tab w:val="left" w:pos="10348"/>
              </w:tabs>
              <w:snapToGrid w:val="0"/>
              <w:ind w:left="576" w:hanging="576"/>
              <w:jc w:val="left"/>
              <w:rPr>
                <w:szCs w:val="24"/>
              </w:rPr>
            </w:pPr>
            <w:r w:rsidRPr="00B769E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91" w:rsidRPr="00B769EC" w:rsidRDefault="001B5791" w:rsidP="00B769EC">
            <w:pPr>
              <w:pStyle w:val="2"/>
              <w:tabs>
                <w:tab w:val="clear" w:pos="576"/>
                <w:tab w:val="num" w:pos="-70"/>
                <w:tab w:val="left" w:pos="0"/>
                <w:tab w:val="left" w:pos="10348"/>
              </w:tabs>
              <w:snapToGrid w:val="0"/>
              <w:ind w:left="0" w:firstLine="0"/>
              <w:rPr>
                <w:szCs w:val="24"/>
              </w:rPr>
            </w:pPr>
            <w:r w:rsidRPr="00B769EC">
              <w:rPr>
                <w:szCs w:val="24"/>
              </w:rPr>
              <w:t>Ответстве</w:t>
            </w:r>
            <w:r w:rsidRPr="00B769EC">
              <w:rPr>
                <w:szCs w:val="24"/>
              </w:rPr>
              <w:t>н</w:t>
            </w:r>
            <w:r w:rsidRPr="00B769EC">
              <w:rPr>
                <w:szCs w:val="24"/>
              </w:rPr>
              <w:t>ный</w:t>
            </w:r>
          </w:p>
        </w:tc>
      </w:tr>
      <w:tr w:rsidR="001B5791" w:rsidRPr="00B769EC" w:rsidTr="001B5791">
        <w:trPr>
          <w:trHeight w:val="1989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791" w:rsidRPr="00B769EC" w:rsidRDefault="001B5791" w:rsidP="00B769EC">
            <w:pPr>
              <w:pStyle w:val="FR1"/>
              <w:tabs>
                <w:tab w:val="left" w:pos="2160"/>
                <w:tab w:val="left" w:pos="10348"/>
              </w:tabs>
              <w:snapToGrid w:val="0"/>
              <w:spacing w:before="0" w:line="240" w:lineRule="auto"/>
              <w:ind w:left="360" w:hanging="3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pStyle w:val="FR1"/>
              <w:tabs>
                <w:tab w:val="left" w:pos="2160"/>
                <w:tab w:val="left" w:pos="10348"/>
              </w:tabs>
              <w:snapToGrid w:val="0"/>
              <w:spacing w:before="0" w:line="240" w:lineRule="auto"/>
              <w:ind w:left="360" w:hanging="3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Организационно-педагогическая и учебно-воспитательная работа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        Обеспечение условий обучения</w:t>
            </w:r>
          </w:p>
          <w:p w:rsidR="001B5791" w:rsidRPr="00B769EC" w:rsidRDefault="001B5791" w:rsidP="00B769EC">
            <w:pPr>
              <w:tabs>
                <w:tab w:val="left" w:pos="1272"/>
                <w:tab w:val="left" w:pos="1314"/>
                <w:tab w:val="left" w:pos="10348"/>
              </w:tabs>
              <w:spacing w:line="252" w:lineRule="auto"/>
              <w:ind w:right="-108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1. П</w:t>
            </w:r>
            <w:r>
              <w:rPr>
                <w:color w:val="000000"/>
                <w:sz w:val="24"/>
                <w:szCs w:val="24"/>
              </w:rPr>
              <w:t>роведение торжественной линейки, посвященной Дню Знаний</w:t>
            </w:r>
          </w:p>
          <w:p w:rsidR="001B5791" w:rsidRPr="00B769EC" w:rsidRDefault="001B5791" w:rsidP="00B769EC">
            <w:pPr>
              <w:tabs>
                <w:tab w:val="left" w:pos="1272"/>
                <w:tab w:val="left" w:pos="1314"/>
                <w:tab w:val="left" w:pos="10348"/>
              </w:tabs>
              <w:spacing w:line="252" w:lineRule="auto"/>
              <w:ind w:right="-108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>Контроль</w:t>
            </w:r>
            <w:r w:rsidRPr="00B769EC">
              <w:rPr>
                <w:color w:val="000000"/>
                <w:sz w:val="24"/>
                <w:szCs w:val="24"/>
              </w:rPr>
              <w:t xml:space="preserve"> дежурства по школе, составление графика дежурства.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3. Провер</w:t>
            </w:r>
            <w:r>
              <w:rPr>
                <w:color w:val="000000"/>
                <w:sz w:val="24"/>
                <w:szCs w:val="24"/>
              </w:rPr>
              <w:t>ка</w:t>
            </w:r>
            <w:r w:rsidRPr="00B769EC">
              <w:rPr>
                <w:color w:val="000000"/>
                <w:sz w:val="24"/>
                <w:szCs w:val="24"/>
              </w:rPr>
              <w:t xml:space="preserve"> обеспеченность учебниками по классам.  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4. Проведение смотра учебных кабинетов: заполнение паспортов, санитарное состояние.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5. Оформление постоянного расписания уроков.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6. Составление графика проверочных и контр</w:t>
            </w:r>
            <w:r>
              <w:rPr>
                <w:color w:val="000000"/>
                <w:sz w:val="24"/>
                <w:szCs w:val="24"/>
              </w:rPr>
              <w:t>ольных работ на 1 четверть.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7. Составление графика проведения предметных недель. 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791" w:rsidRPr="00B769EC" w:rsidRDefault="001B5791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</w:p>
          <w:p w:rsidR="001B5791" w:rsidRDefault="001B5791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</w:p>
          <w:p w:rsidR="001B5791" w:rsidRDefault="001B5791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</w:p>
          <w:p w:rsidR="001B5791" w:rsidRDefault="001B5791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</w:p>
          <w:p w:rsidR="001B5791" w:rsidRDefault="001B5791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</w:t>
            </w:r>
          </w:p>
          <w:p w:rsidR="001B5791" w:rsidRDefault="001B5791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</w:t>
            </w:r>
          </w:p>
          <w:p w:rsidR="001B5791" w:rsidRDefault="001B5791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10.09.</w:t>
            </w:r>
          </w:p>
          <w:p w:rsidR="001B5791" w:rsidRDefault="001B5791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15.09.</w:t>
            </w:r>
          </w:p>
          <w:p w:rsidR="001B5791" w:rsidRDefault="001B5791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</w:p>
          <w:p w:rsidR="001B5791" w:rsidRDefault="001B5791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01.09.</w:t>
            </w:r>
          </w:p>
          <w:p w:rsidR="001B5791" w:rsidRDefault="001B5791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15.09.</w:t>
            </w:r>
          </w:p>
          <w:p w:rsidR="001B5791" w:rsidRDefault="001B5791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</w:p>
          <w:p w:rsidR="001B5791" w:rsidRDefault="001B5791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10.09.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91" w:rsidRPr="00B769EC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1B5791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по ВР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 по </w:t>
            </w:r>
            <w:r w:rsidRPr="00B769EC">
              <w:rPr>
                <w:color w:val="000000"/>
                <w:sz w:val="24"/>
                <w:szCs w:val="24"/>
              </w:rPr>
              <w:t>ВР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зам </w:t>
            </w:r>
            <w:r>
              <w:rPr>
                <w:color w:val="000000"/>
                <w:sz w:val="24"/>
                <w:szCs w:val="24"/>
              </w:rPr>
              <w:t>по УР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зав. кабинетами</w:t>
            </w:r>
          </w:p>
          <w:p w:rsidR="001B5791" w:rsidRDefault="001B5791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1B5791">
              <w:rPr>
                <w:color w:val="000000"/>
                <w:sz w:val="24"/>
                <w:szCs w:val="24"/>
              </w:rPr>
              <w:t xml:space="preserve"> </w:t>
            </w:r>
            <w:r w:rsidRPr="00B769EC">
              <w:rPr>
                <w:color w:val="000000"/>
                <w:sz w:val="24"/>
                <w:szCs w:val="24"/>
              </w:rPr>
              <w:t>зам. дир.</w:t>
            </w:r>
            <w:r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1B5791" w:rsidRDefault="001B5791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1B5791">
              <w:rPr>
                <w:color w:val="000000"/>
                <w:sz w:val="24"/>
                <w:szCs w:val="24"/>
              </w:rPr>
              <w:t>зам. по ВР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5791" w:rsidRPr="00B769EC" w:rsidTr="001B5791">
        <w:trPr>
          <w:trHeight w:val="1857"/>
        </w:trPr>
        <w:tc>
          <w:tcPr>
            <w:tcW w:w="7070" w:type="dxa"/>
            <w:tcBorders>
              <w:left w:val="single" w:sz="4" w:space="0" w:color="000000"/>
              <w:bottom w:val="single" w:sz="4" w:space="0" w:color="000000"/>
            </w:tcBorders>
          </w:tcPr>
          <w:p w:rsidR="001B5791" w:rsidRPr="00B769EC" w:rsidRDefault="001B5791" w:rsidP="00B769EC">
            <w:pPr>
              <w:pStyle w:val="FR1"/>
              <w:tabs>
                <w:tab w:val="left" w:pos="10348"/>
              </w:tabs>
              <w:snapToGrid w:val="0"/>
              <w:spacing w:before="0" w:line="240" w:lineRule="auto"/>
              <w:ind w:left="36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pStyle w:val="FR1"/>
              <w:tabs>
                <w:tab w:val="left" w:pos="10348"/>
              </w:tabs>
              <w:spacing w:before="0" w:line="240" w:lineRule="auto"/>
              <w:ind w:left="36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 выполнения всеобуча</w:t>
            </w:r>
          </w:p>
          <w:p w:rsidR="001B5791" w:rsidRPr="00B769EC" w:rsidRDefault="001B5791" w:rsidP="00B769EC">
            <w:pPr>
              <w:tabs>
                <w:tab w:val="left" w:pos="360"/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1. Провер</w:t>
            </w:r>
            <w:r>
              <w:rPr>
                <w:sz w:val="24"/>
                <w:szCs w:val="24"/>
              </w:rPr>
              <w:t>ка и контроль</w:t>
            </w:r>
            <w:r w:rsidRPr="00B769EC">
              <w:rPr>
                <w:sz w:val="24"/>
                <w:szCs w:val="24"/>
              </w:rPr>
              <w:t xml:space="preserve"> явк</w:t>
            </w:r>
            <w:r>
              <w:rPr>
                <w:sz w:val="24"/>
                <w:szCs w:val="24"/>
              </w:rPr>
              <w:t>и</w:t>
            </w:r>
            <w:r w:rsidRPr="00B769EC">
              <w:rPr>
                <w:sz w:val="24"/>
                <w:szCs w:val="24"/>
              </w:rPr>
              <w:t xml:space="preserve"> обучающихся в школу</w:t>
            </w:r>
            <w:r>
              <w:rPr>
                <w:sz w:val="24"/>
                <w:szCs w:val="24"/>
              </w:rPr>
              <w:t>.</w:t>
            </w:r>
          </w:p>
          <w:p w:rsidR="001B5791" w:rsidRPr="00B769EC" w:rsidRDefault="001B5791" w:rsidP="00B769EC">
            <w:pPr>
              <w:tabs>
                <w:tab w:val="left" w:pos="360"/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2. Формирование банка данных обучающихся, определенных на инд. обучение на дому.</w:t>
            </w:r>
          </w:p>
          <w:p w:rsidR="001B5791" w:rsidRPr="00B769EC" w:rsidRDefault="001B5791" w:rsidP="00B769EC">
            <w:pPr>
              <w:tabs>
                <w:tab w:val="left" w:pos="360"/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3. Формирование списочного состава классов, выявление  обуч</w:t>
            </w:r>
            <w:r w:rsidRPr="00B769EC">
              <w:rPr>
                <w:color w:val="000000"/>
                <w:sz w:val="24"/>
                <w:szCs w:val="24"/>
              </w:rPr>
              <w:t>а</w:t>
            </w:r>
            <w:r w:rsidRPr="00B769EC">
              <w:rPr>
                <w:color w:val="000000"/>
                <w:sz w:val="24"/>
                <w:szCs w:val="24"/>
              </w:rPr>
              <w:t>ющихся, им</w:t>
            </w:r>
            <w:r w:rsidRPr="00B769EC">
              <w:rPr>
                <w:color w:val="000000"/>
                <w:sz w:val="24"/>
                <w:szCs w:val="24"/>
              </w:rPr>
              <w:t>е</w:t>
            </w:r>
            <w:r w:rsidRPr="00B769EC">
              <w:rPr>
                <w:color w:val="000000"/>
                <w:sz w:val="24"/>
                <w:szCs w:val="24"/>
              </w:rPr>
              <w:t>ющих инвалидность.</w:t>
            </w:r>
          </w:p>
          <w:p w:rsidR="001B5791" w:rsidRPr="00B769EC" w:rsidRDefault="001B5791" w:rsidP="00B769EC">
            <w:pPr>
              <w:tabs>
                <w:tab w:val="left" w:pos="360"/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4. Контроль  работы по обследованию обучающи</w:t>
            </w:r>
            <w:r w:rsidRPr="00B769EC">
              <w:rPr>
                <w:color w:val="000000"/>
                <w:sz w:val="24"/>
                <w:szCs w:val="24"/>
              </w:rPr>
              <w:t>х</w:t>
            </w:r>
            <w:r w:rsidRPr="00B769EC">
              <w:rPr>
                <w:color w:val="000000"/>
                <w:sz w:val="24"/>
                <w:szCs w:val="24"/>
              </w:rPr>
              <w:t>ся, выявление категории обучающихся для проведения специальной коррекц</w:t>
            </w:r>
            <w:r w:rsidRPr="00B769EC">
              <w:rPr>
                <w:color w:val="000000"/>
                <w:sz w:val="24"/>
                <w:szCs w:val="24"/>
              </w:rPr>
              <w:t>и</w:t>
            </w:r>
            <w:r w:rsidRPr="00B769EC">
              <w:rPr>
                <w:color w:val="000000"/>
                <w:sz w:val="24"/>
                <w:szCs w:val="24"/>
              </w:rPr>
              <w:t xml:space="preserve">онной работы, учет рекомендаций </w:t>
            </w:r>
            <w:r w:rsidR="00B81179">
              <w:rPr>
                <w:color w:val="000000"/>
                <w:sz w:val="24"/>
                <w:szCs w:val="24"/>
              </w:rPr>
              <w:t>для</w:t>
            </w:r>
            <w:r w:rsidRPr="00B769EC">
              <w:rPr>
                <w:color w:val="000000"/>
                <w:sz w:val="24"/>
                <w:szCs w:val="24"/>
              </w:rPr>
              <w:t xml:space="preserve"> каждого обучающегося.</w:t>
            </w:r>
          </w:p>
          <w:p w:rsidR="001B5791" w:rsidRPr="00B769EC" w:rsidRDefault="001B5791" w:rsidP="00B769EC">
            <w:pPr>
              <w:tabs>
                <w:tab w:val="left" w:pos="360"/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5. Проведение паспортизации обучающихся по физическому зд</w:t>
            </w:r>
            <w:r w:rsidRPr="00B769EC">
              <w:rPr>
                <w:color w:val="000000"/>
                <w:sz w:val="24"/>
                <w:szCs w:val="24"/>
              </w:rPr>
              <w:t>о</w:t>
            </w:r>
            <w:r w:rsidRPr="00B769EC">
              <w:rPr>
                <w:color w:val="000000"/>
                <w:sz w:val="24"/>
                <w:szCs w:val="24"/>
              </w:rPr>
              <w:t>ровью.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6.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B769EC">
              <w:rPr>
                <w:color w:val="000000"/>
                <w:sz w:val="24"/>
                <w:szCs w:val="24"/>
              </w:rPr>
              <w:t>роверка внешнего вида обуч-</w:t>
            </w:r>
            <w:r>
              <w:rPr>
                <w:color w:val="000000"/>
                <w:sz w:val="24"/>
                <w:szCs w:val="24"/>
              </w:rPr>
              <w:t>ся, соблюдение положения о школьной форме.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</w:tcPr>
          <w:p w:rsidR="001B5791" w:rsidRPr="00B81179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1B5791" w:rsidRPr="00B81179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1B5791" w:rsidRPr="00B81179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 w:rsidRPr="00B81179">
              <w:rPr>
                <w:color w:val="000000"/>
                <w:sz w:val="24"/>
                <w:szCs w:val="24"/>
              </w:rPr>
              <w:t>В теч. м</w:t>
            </w:r>
            <w:r w:rsidRPr="00B81179">
              <w:rPr>
                <w:color w:val="000000"/>
                <w:sz w:val="24"/>
                <w:szCs w:val="24"/>
              </w:rPr>
              <w:t>е</w:t>
            </w:r>
            <w:r w:rsidRPr="00B81179">
              <w:rPr>
                <w:color w:val="000000"/>
                <w:sz w:val="24"/>
                <w:szCs w:val="24"/>
              </w:rPr>
              <w:t>с.</w:t>
            </w:r>
          </w:p>
          <w:p w:rsidR="001B5791" w:rsidRPr="00B81179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 w:rsidRPr="00B81179">
              <w:rPr>
                <w:color w:val="000000"/>
                <w:sz w:val="24"/>
                <w:szCs w:val="24"/>
              </w:rPr>
              <w:t>До 05.09.</w:t>
            </w:r>
          </w:p>
          <w:p w:rsidR="001B5791" w:rsidRPr="00B81179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1B5791" w:rsidRPr="00B81179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 w:rsidRPr="00B81179">
              <w:rPr>
                <w:color w:val="000000"/>
                <w:sz w:val="24"/>
                <w:szCs w:val="24"/>
              </w:rPr>
              <w:t>До 05.09.</w:t>
            </w:r>
          </w:p>
          <w:p w:rsidR="001B5791" w:rsidRPr="00B81179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1B5791" w:rsidRPr="00B81179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 w:rsidRPr="00B81179">
              <w:rPr>
                <w:color w:val="000000"/>
                <w:sz w:val="24"/>
                <w:szCs w:val="24"/>
              </w:rPr>
              <w:t>До 10.09.</w:t>
            </w:r>
          </w:p>
          <w:p w:rsidR="001B5791" w:rsidRPr="00B81179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1B5791" w:rsidRPr="00B81179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1B5791" w:rsidRPr="00B81179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 w:rsidRPr="00B81179">
              <w:rPr>
                <w:color w:val="000000"/>
                <w:sz w:val="24"/>
                <w:szCs w:val="24"/>
              </w:rPr>
              <w:t>До 15.09.</w:t>
            </w:r>
          </w:p>
          <w:p w:rsidR="001B5791" w:rsidRPr="00B81179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1B5791" w:rsidRPr="00B81179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 w:rsidRPr="00B81179">
              <w:rPr>
                <w:color w:val="000000"/>
                <w:sz w:val="24"/>
                <w:szCs w:val="24"/>
              </w:rPr>
              <w:t>Постоянно</w:t>
            </w:r>
          </w:p>
          <w:p w:rsidR="001B5791" w:rsidRPr="00B81179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1B5791" w:rsidRPr="00B81179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91" w:rsidRPr="00B769EC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>
              <w:rPr>
                <w:color w:val="000000"/>
                <w:sz w:val="24"/>
                <w:szCs w:val="24"/>
              </w:rPr>
              <w:t>по УР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зам. дир.</w:t>
            </w:r>
            <w:r>
              <w:rPr>
                <w:color w:val="000000"/>
                <w:sz w:val="24"/>
                <w:szCs w:val="24"/>
              </w:rPr>
              <w:t>по УР</w:t>
            </w:r>
          </w:p>
          <w:p w:rsidR="001B5791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 дир.</w:t>
            </w:r>
            <w:r>
              <w:rPr>
                <w:color w:val="000000"/>
                <w:sz w:val="24"/>
                <w:szCs w:val="24"/>
              </w:rPr>
              <w:t>по УР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1B5791" w:rsidRDefault="001B5791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 рук-ли 1-9 кл.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1B5791" w:rsidRDefault="001B5791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1B5791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дир. по ВР</w:t>
            </w:r>
          </w:p>
        </w:tc>
      </w:tr>
      <w:tr w:rsidR="001B5791" w:rsidRPr="00B769EC" w:rsidTr="001B5791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791" w:rsidRPr="00B769EC" w:rsidRDefault="001B5791" w:rsidP="00B769EC">
            <w:pPr>
              <w:tabs>
                <w:tab w:val="left" w:pos="10348"/>
              </w:tabs>
              <w:snapToGrid w:val="0"/>
              <w:spacing w:line="252" w:lineRule="auto"/>
              <w:ind w:left="40" w:firstLine="22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snapToGrid w:val="0"/>
              <w:spacing w:line="252" w:lineRule="auto"/>
              <w:ind w:left="40" w:firstLine="22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>Контроль состояния преподавания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1.</w:t>
            </w:r>
            <w:r w:rsidRPr="00B769EC">
              <w:rPr>
                <w:sz w:val="24"/>
                <w:szCs w:val="24"/>
              </w:rPr>
              <w:t xml:space="preserve">Проверка </w:t>
            </w:r>
            <w:r w:rsidR="00B81179">
              <w:rPr>
                <w:sz w:val="24"/>
                <w:szCs w:val="24"/>
              </w:rPr>
              <w:t>наличия</w:t>
            </w:r>
            <w:r w:rsidRPr="00B769EC">
              <w:rPr>
                <w:sz w:val="24"/>
                <w:szCs w:val="24"/>
              </w:rPr>
              <w:t xml:space="preserve"> рабочих программ </w:t>
            </w:r>
            <w:r w:rsidR="00B81179">
              <w:rPr>
                <w:sz w:val="24"/>
                <w:szCs w:val="24"/>
              </w:rPr>
              <w:t xml:space="preserve">и календарно-тематических планов </w:t>
            </w:r>
            <w:r w:rsidRPr="00B769EC">
              <w:rPr>
                <w:sz w:val="24"/>
                <w:szCs w:val="24"/>
              </w:rPr>
              <w:t>учебных предметов</w:t>
            </w:r>
            <w:r>
              <w:rPr>
                <w:sz w:val="24"/>
                <w:szCs w:val="24"/>
              </w:rPr>
              <w:t xml:space="preserve"> и курсов внеурочной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ятельности</w:t>
            </w:r>
            <w:r w:rsidRPr="00B769EC">
              <w:rPr>
                <w:sz w:val="24"/>
                <w:szCs w:val="24"/>
              </w:rPr>
              <w:t>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 w:rsidRPr="00B769EC">
              <w:rPr>
                <w:color w:val="000000"/>
                <w:sz w:val="24"/>
                <w:szCs w:val="24"/>
                <w:u w:val="single"/>
              </w:rPr>
              <w:t>Цель:</w:t>
            </w:r>
            <w:r w:rsidRPr="00B769EC">
              <w:rPr>
                <w:color w:val="000000"/>
                <w:sz w:val="24"/>
                <w:szCs w:val="24"/>
              </w:rPr>
              <w:t xml:space="preserve">  п</w:t>
            </w:r>
            <w:r w:rsidRPr="00B769EC">
              <w:rPr>
                <w:sz w:val="24"/>
                <w:szCs w:val="24"/>
              </w:rPr>
              <w:t>роверить наличие</w:t>
            </w:r>
            <w:r w:rsidR="00B81179">
              <w:t xml:space="preserve"> </w:t>
            </w:r>
            <w:r w:rsidR="00B81179" w:rsidRPr="00B81179">
              <w:rPr>
                <w:sz w:val="24"/>
                <w:szCs w:val="24"/>
              </w:rPr>
              <w:t>рабочих программ и календарно-тематических планов учебных предметов и</w:t>
            </w:r>
            <w:r w:rsidR="00B81179">
              <w:rPr>
                <w:sz w:val="24"/>
                <w:szCs w:val="24"/>
              </w:rPr>
              <w:t xml:space="preserve"> курсов внеурочной деятельности</w:t>
            </w:r>
            <w:r w:rsidRPr="00B769EC">
              <w:rPr>
                <w:sz w:val="24"/>
                <w:szCs w:val="24"/>
              </w:rPr>
              <w:t>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Итог:</w:t>
            </w:r>
            <w:r w:rsidRPr="00B769EC">
              <w:rPr>
                <w:color w:val="000000"/>
                <w:sz w:val="24"/>
                <w:szCs w:val="24"/>
              </w:rPr>
              <w:t xml:space="preserve"> беседы, заполнение таблицы учета, справка.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2. Тематический контроль: посещение уроков в</w:t>
            </w:r>
            <w:r w:rsidR="00F873AC">
              <w:rPr>
                <w:color w:val="000000"/>
                <w:sz w:val="24"/>
                <w:szCs w:val="24"/>
              </w:rPr>
              <w:t xml:space="preserve"> 9</w:t>
            </w:r>
            <w:r w:rsidRPr="00B769EC">
              <w:rPr>
                <w:color w:val="000000"/>
                <w:sz w:val="24"/>
                <w:szCs w:val="24"/>
              </w:rPr>
              <w:t xml:space="preserve"> класс</w:t>
            </w:r>
            <w:r w:rsidR="00F873AC">
              <w:rPr>
                <w:color w:val="000000"/>
                <w:sz w:val="24"/>
                <w:szCs w:val="24"/>
              </w:rPr>
              <w:t>е</w:t>
            </w:r>
            <w:r w:rsidRPr="00B769EC">
              <w:rPr>
                <w:color w:val="000000"/>
                <w:sz w:val="24"/>
                <w:szCs w:val="24"/>
              </w:rPr>
              <w:t xml:space="preserve">.  </w:t>
            </w:r>
          </w:p>
          <w:p w:rsidR="001B5791" w:rsidRPr="00B769EC" w:rsidRDefault="001B5791" w:rsidP="00F873A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Цель: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 w:rsidR="00F873AC">
              <w:rPr>
                <w:color w:val="000000"/>
                <w:sz w:val="24"/>
                <w:szCs w:val="24"/>
              </w:rPr>
              <w:t>Анализ</w:t>
            </w:r>
            <w:r w:rsidRPr="00B769EC">
              <w:rPr>
                <w:sz w:val="24"/>
                <w:szCs w:val="24"/>
              </w:rPr>
              <w:t xml:space="preserve"> содержания учебного материала по объему, сло</w:t>
            </w:r>
            <w:r w:rsidRPr="00B769EC">
              <w:rPr>
                <w:sz w:val="24"/>
                <w:szCs w:val="24"/>
              </w:rPr>
              <w:t>ж</w:t>
            </w:r>
            <w:r w:rsidRPr="00B769EC">
              <w:rPr>
                <w:sz w:val="24"/>
                <w:szCs w:val="24"/>
              </w:rPr>
              <w:t>ности, практической необходимо</w:t>
            </w:r>
            <w:r w:rsidR="00F873AC">
              <w:rPr>
                <w:sz w:val="24"/>
                <w:szCs w:val="24"/>
              </w:rPr>
              <w:t>сти для обучения выпускников и подготовки к ОГЭ-2018</w:t>
            </w:r>
            <w:r w:rsidRPr="00B769EC">
              <w:rPr>
                <w:sz w:val="24"/>
                <w:szCs w:val="24"/>
              </w:rPr>
              <w:t>.</w:t>
            </w:r>
            <w:r w:rsidRPr="00B769E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769EC">
              <w:rPr>
                <w:color w:val="000000"/>
                <w:sz w:val="24"/>
                <w:szCs w:val="24"/>
                <w:u w:val="single"/>
              </w:rPr>
              <w:t>Итог:</w:t>
            </w:r>
            <w:r w:rsidRPr="00B769EC">
              <w:rPr>
                <w:color w:val="000000"/>
                <w:sz w:val="24"/>
                <w:szCs w:val="24"/>
              </w:rPr>
              <w:t xml:space="preserve"> б</w:t>
            </w:r>
            <w:r w:rsidRPr="00B769EC">
              <w:rPr>
                <w:color w:val="000000"/>
                <w:sz w:val="24"/>
                <w:szCs w:val="24"/>
              </w:rPr>
              <w:t>е</w:t>
            </w:r>
            <w:r w:rsidRPr="00B769EC">
              <w:rPr>
                <w:color w:val="000000"/>
                <w:sz w:val="24"/>
                <w:szCs w:val="24"/>
              </w:rPr>
              <w:t>седа.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791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F873AC" w:rsidRDefault="00F873A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Default="001B5791" w:rsidP="00F873A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F873AC">
              <w:rPr>
                <w:color w:val="000000"/>
                <w:sz w:val="24"/>
                <w:szCs w:val="24"/>
              </w:rPr>
              <w:t>10.09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873AC" w:rsidRDefault="00F873AC" w:rsidP="00F873A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F873AC" w:rsidRDefault="00F873AC" w:rsidP="00F873A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F873AC" w:rsidRDefault="00F873AC" w:rsidP="00F873A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B81179" w:rsidRDefault="00B81179" w:rsidP="00F873A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B81179" w:rsidRDefault="00B81179" w:rsidP="00F873A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B81179" w:rsidRDefault="00B81179" w:rsidP="00F873A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F873AC" w:rsidRDefault="00F873AC" w:rsidP="00F873A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F873AC" w:rsidRDefault="00F873AC" w:rsidP="00F873A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20.09.-30.09.</w:t>
            </w:r>
          </w:p>
          <w:p w:rsidR="00F873AC" w:rsidRPr="00B769EC" w:rsidRDefault="00F873AC" w:rsidP="00F873A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91" w:rsidRPr="00B769EC" w:rsidRDefault="001B5791" w:rsidP="00B769EC">
            <w:pPr>
              <w:tabs>
                <w:tab w:val="left" w:pos="10348"/>
              </w:tabs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873AC" w:rsidRDefault="00F873A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 w:rsidR="00F873AC"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B81179" w:rsidRDefault="00B81179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B81179" w:rsidRDefault="00B81179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F873AC" w:rsidRDefault="00F873A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F873AC" w:rsidRDefault="00F873A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 дир.</w:t>
            </w:r>
            <w:r w:rsidR="00F873AC"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B5791" w:rsidRPr="00B769EC" w:rsidTr="001B5791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791" w:rsidRPr="00B769EC" w:rsidRDefault="001B5791" w:rsidP="00B769EC">
            <w:pPr>
              <w:tabs>
                <w:tab w:val="left" w:pos="10348"/>
              </w:tabs>
              <w:rPr>
                <w:b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Контроль </w:t>
            </w:r>
            <w:r w:rsidR="00F873AC">
              <w:rPr>
                <w:b/>
                <w:sz w:val="24"/>
                <w:szCs w:val="24"/>
              </w:rPr>
              <w:t xml:space="preserve">освоения обучающимися </w:t>
            </w:r>
            <w:r w:rsidRPr="00B769EC">
              <w:rPr>
                <w:b/>
                <w:sz w:val="24"/>
                <w:szCs w:val="24"/>
              </w:rPr>
              <w:t>ООП</w:t>
            </w:r>
            <w:r w:rsidR="00F873AC">
              <w:rPr>
                <w:b/>
                <w:sz w:val="24"/>
                <w:szCs w:val="24"/>
              </w:rPr>
              <w:t>, реализации ФГОС НОО и ООО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ind w:left="32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1. Проверка техники чтения  обучающихся  </w:t>
            </w:r>
            <w:r w:rsidR="00F873AC">
              <w:rPr>
                <w:color w:val="000000"/>
                <w:sz w:val="24"/>
                <w:szCs w:val="24"/>
              </w:rPr>
              <w:t xml:space="preserve">2, 4, 7 </w:t>
            </w:r>
            <w:r w:rsidRPr="00B769EC">
              <w:rPr>
                <w:color w:val="000000"/>
                <w:sz w:val="24"/>
                <w:szCs w:val="24"/>
              </w:rPr>
              <w:t>классов</w:t>
            </w:r>
            <w:r w:rsidR="00F873AC">
              <w:rPr>
                <w:color w:val="000000"/>
                <w:sz w:val="24"/>
                <w:szCs w:val="24"/>
              </w:rPr>
              <w:t>.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spacing w:before="2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Цель:</w:t>
            </w:r>
            <w:r w:rsidRPr="00B769EC">
              <w:rPr>
                <w:color w:val="000000"/>
                <w:sz w:val="24"/>
                <w:szCs w:val="24"/>
              </w:rPr>
              <w:t xml:space="preserve"> состояние навыка чтения на начало учебного года.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spacing w:before="20"/>
              <w:ind w:left="28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Итог:</w:t>
            </w:r>
            <w:r w:rsidRPr="00B769EC">
              <w:rPr>
                <w:color w:val="000000"/>
                <w:sz w:val="24"/>
                <w:szCs w:val="24"/>
              </w:rPr>
              <w:t xml:space="preserve"> аналитическая справка.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ind w:left="32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2. Проверочные работы по предметам: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spacing w:before="2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математика в 6, 7 (самостоятельная работа);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spacing w:line="252" w:lineRule="auto"/>
              <w:ind w:right="-108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русский язык в 6, 7</w:t>
            </w:r>
            <w:r w:rsidR="00F873AC">
              <w:rPr>
                <w:color w:val="000000"/>
                <w:sz w:val="24"/>
                <w:szCs w:val="24"/>
              </w:rPr>
              <w:t xml:space="preserve"> </w:t>
            </w:r>
            <w:r w:rsidRPr="00B769EC">
              <w:rPr>
                <w:color w:val="000000"/>
                <w:sz w:val="24"/>
                <w:szCs w:val="24"/>
              </w:rPr>
              <w:t>(списывание с печатного текста с выполнен</w:t>
            </w:r>
            <w:r w:rsidRPr="00B769EC">
              <w:rPr>
                <w:color w:val="000000"/>
                <w:sz w:val="24"/>
                <w:szCs w:val="24"/>
              </w:rPr>
              <w:t>и</w:t>
            </w:r>
            <w:r w:rsidRPr="00B769EC">
              <w:rPr>
                <w:color w:val="000000"/>
                <w:sz w:val="24"/>
                <w:szCs w:val="24"/>
              </w:rPr>
              <w:t>ем грамматического зад</w:t>
            </w:r>
            <w:r w:rsidRPr="00B769EC">
              <w:rPr>
                <w:color w:val="000000"/>
                <w:sz w:val="24"/>
                <w:szCs w:val="24"/>
              </w:rPr>
              <w:t>а</w:t>
            </w:r>
            <w:r w:rsidRPr="00B769EC">
              <w:rPr>
                <w:color w:val="000000"/>
                <w:sz w:val="24"/>
                <w:szCs w:val="24"/>
              </w:rPr>
              <w:t>ния).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spacing w:line="252" w:lineRule="auto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Цель:</w:t>
            </w:r>
            <w:r w:rsidRPr="00B769EC">
              <w:rPr>
                <w:color w:val="000000"/>
                <w:sz w:val="24"/>
                <w:szCs w:val="24"/>
              </w:rPr>
              <w:t xml:space="preserve"> выявить состояние знаний, умений, навыков и уровень с</w:t>
            </w:r>
            <w:r w:rsidRPr="00B769EC">
              <w:rPr>
                <w:color w:val="000000"/>
                <w:sz w:val="24"/>
                <w:szCs w:val="24"/>
              </w:rPr>
              <w:t>а</w:t>
            </w:r>
            <w:r w:rsidRPr="00B769EC">
              <w:rPr>
                <w:color w:val="000000"/>
                <w:sz w:val="24"/>
                <w:szCs w:val="24"/>
              </w:rPr>
              <w:t xml:space="preserve">мостоятельности обучающихся при выполнении заданий в начале </w:t>
            </w:r>
            <w:r w:rsidRPr="00B769EC">
              <w:rPr>
                <w:color w:val="000000"/>
                <w:sz w:val="24"/>
                <w:szCs w:val="24"/>
              </w:rPr>
              <w:lastRenderedPageBreak/>
              <w:t>учебного года.</w:t>
            </w:r>
          </w:p>
          <w:p w:rsidR="001B5791" w:rsidRPr="00B769EC" w:rsidRDefault="001B5791" w:rsidP="00F873A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 xml:space="preserve"> Итог:</w:t>
            </w:r>
            <w:r w:rsidRPr="00B769EC">
              <w:rPr>
                <w:color w:val="000000"/>
                <w:sz w:val="24"/>
                <w:szCs w:val="24"/>
              </w:rPr>
              <w:t xml:space="preserve"> аналитическая справка, оперативное совещание (октябрь).</w:t>
            </w:r>
            <w:r w:rsidRPr="00B769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791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F873AC" w:rsidRDefault="00F873AC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F873AC" w:rsidRDefault="00F873AC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20.09.</w:t>
            </w:r>
          </w:p>
          <w:p w:rsidR="00F873AC" w:rsidRDefault="00F873AC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F873AC" w:rsidRDefault="00F873AC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F873AC" w:rsidRPr="00B769EC" w:rsidRDefault="00F873AC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25.09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91" w:rsidRPr="00B769EC" w:rsidRDefault="001B5791" w:rsidP="00B769EC">
            <w:pPr>
              <w:tabs>
                <w:tab w:val="left" w:pos="10348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rPr>
                <w:b/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учителя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учителя,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рук. ШМО</w:t>
            </w:r>
          </w:p>
        </w:tc>
      </w:tr>
      <w:tr w:rsidR="001B5791" w:rsidRPr="00B769EC" w:rsidTr="001B5791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791" w:rsidRPr="00B769EC" w:rsidRDefault="001B5791" w:rsidP="00B769EC">
            <w:pPr>
              <w:tabs>
                <w:tab w:val="left" w:pos="10348"/>
              </w:tabs>
              <w:snapToGrid w:val="0"/>
              <w:rPr>
                <w:b/>
                <w:sz w:val="24"/>
                <w:szCs w:val="24"/>
              </w:rPr>
            </w:pPr>
            <w:r w:rsidRPr="00B769EC">
              <w:rPr>
                <w:b/>
                <w:sz w:val="24"/>
                <w:szCs w:val="24"/>
              </w:rPr>
              <w:lastRenderedPageBreak/>
              <w:t xml:space="preserve">    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snapToGrid w:val="0"/>
              <w:rPr>
                <w:b/>
                <w:sz w:val="24"/>
                <w:szCs w:val="24"/>
              </w:rPr>
            </w:pPr>
            <w:r w:rsidRPr="00B769EC">
              <w:rPr>
                <w:b/>
                <w:sz w:val="24"/>
                <w:szCs w:val="24"/>
              </w:rPr>
              <w:t xml:space="preserve">  Контроль ведения школьной документации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spacing w:line="252" w:lineRule="auto"/>
              <w:ind w:right="34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1 . Личные дела обучающихся.</w:t>
            </w:r>
          </w:p>
          <w:p w:rsidR="001B5791" w:rsidRDefault="001B5791" w:rsidP="00B769EC">
            <w:pPr>
              <w:tabs>
                <w:tab w:val="left" w:pos="10348"/>
              </w:tabs>
              <w:ind w:left="20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Цель:</w:t>
            </w:r>
            <w:r w:rsidRPr="00B769EC">
              <w:rPr>
                <w:color w:val="000000"/>
                <w:sz w:val="24"/>
                <w:szCs w:val="24"/>
              </w:rPr>
              <w:t xml:space="preserve"> проверить перечень и  наличие необходимых документов, порядок их расположения, правильность заполнения всех пун</w:t>
            </w:r>
            <w:r w:rsidRPr="00B769EC">
              <w:rPr>
                <w:color w:val="000000"/>
                <w:sz w:val="24"/>
                <w:szCs w:val="24"/>
              </w:rPr>
              <w:t>к</w:t>
            </w:r>
            <w:r w:rsidRPr="00B769EC">
              <w:rPr>
                <w:color w:val="000000"/>
                <w:sz w:val="24"/>
                <w:szCs w:val="24"/>
              </w:rPr>
              <w:t>тов, эстетика оформления.</w:t>
            </w:r>
          </w:p>
          <w:p w:rsidR="00F873AC" w:rsidRPr="00B769EC" w:rsidRDefault="00F873AC" w:rsidP="00B769EC">
            <w:pPr>
              <w:tabs>
                <w:tab w:val="left" w:pos="10348"/>
              </w:tabs>
              <w:ind w:lef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Итог: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873AC">
              <w:rPr>
                <w:color w:val="000000"/>
                <w:sz w:val="24"/>
                <w:szCs w:val="24"/>
              </w:rPr>
              <w:t>оперативное совещание (октябрь).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spacing w:before="2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2. Классные журналы.</w:t>
            </w:r>
          </w:p>
          <w:p w:rsidR="001B5791" w:rsidRDefault="001B5791" w:rsidP="00B769EC">
            <w:pPr>
              <w:tabs>
                <w:tab w:val="left" w:pos="10348"/>
              </w:tabs>
              <w:ind w:left="20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Цель: правильность и аккуратность оформления,</w:t>
            </w:r>
            <w:r w:rsidR="00F873AC">
              <w:rPr>
                <w:color w:val="000000"/>
                <w:sz w:val="24"/>
                <w:szCs w:val="24"/>
              </w:rPr>
              <w:t xml:space="preserve"> заполнение разделов журнала</w:t>
            </w:r>
          </w:p>
          <w:p w:rsidR="00F873AC" w:rsidRPr="00B769EC" w:rsidRDefault="00F873AC" w:rsidP="00B769EC">
            <w:pPr>
              <w:tabs>
                <w:tab w:val="left" w:pos="10348"/>
              </w:tabs>
              <w:ind w:lef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Итог: справка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spacing w:before="2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3. Рабочие тетради по</w:t>
            </w:r>
            <w:r w:rsidR="00B81179">
              <w:rPr>
                <w:color w:val="000000"/>
                <w:sz w:val="24"/>
                <w:szCs w:val="24"/>
              </w:rPr>
              <w:t xml:space="preserve"> русскому языку и математике в 5- 9 кла</w:t>
            </w:r>
            <w:r w:rsidR="00B81179">
              <w:rPr>
                <w:color w:val="000000"/>
                <w:sz w:val="24"/>
                <w:szCs w:val="24"/>
              </w:rPr>
              <w:t>с</w:t>
            </w:r>
            <w:r w:rsidR="00B81179">
              <w:rPr>
                <w:color w:val="000000"/>
                <w:sz w:val="24"/>
                <w:szCs w:val="24"/>
              </w:rPr>
              <w:t>сах</w:t>
            </w:r>
            <w:r w:rsidRPr="00B769EC">
              <w:rPr>
                <w:color w:val="000000"/>
                <w:sz w:val="24"/>
                <w:szCs w:val="24"/>
              </w:rPr>
              <w:t>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spacing w:before="2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Цель:</w:t>
            </w:r>
            <w:r w:rsidRPr="00B769EC">
              <w:rPr>
                <w:color w:val="000000"/>
                <w:sz w:val="24"/>
                <w:szCs w:val="24"/>
              </w:rPr>
              <w:t xml:space="preserve"> проверить состояние рабочих  тетрадей, наличие контроля со стороны учителя за соблюд</w:t>
            </w:r>
            <w:r w:rsidRPr="00B769EC">
              <w:rPr>
                <w:color w:val="000000"/>
                <w:sz w:val="24"/>
                <w:szCs w:val="24"/>
              </w:rPr>
              <w:t>е</w:t>
            </w:r>
            <w:r w:rsidRPr="00B769EC">
              <w:rPr>
                <w:color w:val="000000"/>
                <w:sz w:val="24"/>
                <w:szCs w:val="24"/>
              </w:rPr>
              <w:t>нием единого орфографического режима.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 xml:space="preserve">Итог </w:t>
            </w:r>
            <w:r w:rsidRPr="00B769EC">
              <w:rPr>
                <w:color w:val="000000"/>
                <w:sz w:val="24"/>
                <w:szCs w:val="24"/>
              </w:rPr>
              <w:t>проверки документации: оперативное совещание (октябрь).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791" w:rsidRDefault="001B5791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F873AC" w:rsidRDefault="00F873A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F873AC" w:rsidRDefault="00F873A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F873AC" w:rsidRDefault="00F873A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25.09.-30.09</w:t>
            </w:r>
          </w:p>
          <w:p w:rsidR="00F873AC" w:rsidRDefault="00F873A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F873AC" w:rsidRDefault="00F873A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F873AC" w:rsidRDefault="00F873A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15.09.-20.09.</w:t>
            </w:r>
          </w:p>
          <w:p w:rsidR="00F873AC" w:rsidRDefault="00F873A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F873AC" w:rsidRDefault="00F873A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F873AC" w:rsidRPr="00B769EC" w:rsidRDefault="00F873A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20.09.-30.09.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91" w:rsidRPr="00B769EC" w:rsidRDefault="001B5791" w:rsidP="00B769EC">
            <w:pPr>
              <w:tabs>
                <w:tab w:val="left" w:pos="10348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</w:p>
          <w:p w:rsidR="001B5791" w:rsidRDefault="001B5791" w:rsidP="00B769EC">
            <w:pPr>
              <w:tabs>
                <w:tab w:val="left" w:pos="10348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</w:p>
          <w:p w:rsidR="00F873AC" w:rsidRPr="00B769EC" w:rsidRDefault="00F873AC" w:rsidP="00B769EC">
            <w:pPr>
              <w:tabs>
                <w:tab w:val="left" w:pos="10348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 w:rsidR="00F873AC"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F873AC" w:rsidRDefault="00F873A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 w:rsidR="00F873AC"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1B5791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F873AC" w:rsidRDefault="00F873A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F873AC" w:rsidRDefault="00F873A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F873AC" w:rsidRPr="00B769EC" w:rsidRDefault="00F873A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B81179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зам.дир. по УР</w:t>
            </w:r>
          </w:p>
        </w:tc>
      </w:tr>
      <w:tr w:rsidR="001B5791" w:rsidRPr="00B769EC" w:rsidTr="001B5791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791" w:rsidRPr="00B769EC" w:rsidRDefault="001B5791" w:rsidP="00B769EC">
            <w:pPr>
              <w:tabs>
                <w:tab w:val="left" w:pos="10348"/>
              </w:tabs>
              <w:snapToGrid w:val="0"/>
              <w:rPr>
                <w:b/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 xml:space="preserve">             </w:t>
            </w:r>
            <w:r w:rsidRPr="00B769EC">
              <w:rPr>
                <w:b/>
                <w:sz w:val="24"/>
                <w:szCs w:val="24"/>
              </w:rPr>
              <w:t>Работа с родителями</w:t>
            </w:r>
          </w:p>
          <w:p w:rsidR="001B5791" w:rsidRPr="00B769EC" w:rsidRDefault="001B5791" w:rsidP="00B769EC">
            <w:pPr>
              <w:tabs>
                <w:tab w:val="left" w:pos="2430"/>
                <w:tab w:val="left" w:pos="10348"/>
              </w:tabs>
              <w:ind w:left="405" w:hanging="36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1. Прием родителей по вопросам учебно-воспитательной де</w:t>
            </w:r>
            <w:r w:rsidRPr="00B769EC">
              <w:rPr>
                <w:color w:val="000000"/>
                <w:sz w:val="24"/>
                <w:szCs w:val="24"/>
              </w:rPr>
              <w:t>я</w:t>
            </w:r>
            <w:r w:rsidRPr="00B769EC">
              <w:rPr>
                <w:color w:val="000000"/>
                <w:sz w:val="24"/>
                <w:szCs w:val="24"/>
              </w:rPr>
              <w:t>тельности.</w:t>
            </w:r>
          </w:p>
          <w:p w:rsidR="001B5791" w:rsidRPr="00B769EC" w:rsidRDefault="00F873AC" w:rsidP="00F873AC">
            <w:pPr>
              <w:tabs>
                <w:tab w:val="left" w:pos="2430"/>
                <w:tab w:val="left" w:pos="10348"/>
              </w:tabs>
              <w:ind w:left="4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1B5791" w:rsidRPr="00B76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Проведение</w:t>
            </w:r>
            <w:r w:rsidR="001B5791" w:rsidRPr="00B769EC">
              <w:rPr>
                <w:color w:val="000000"/>
                <w:sz w:val="24"/>
                <w:szCs w:val="24"/>
              </w:rPr>
              <w:t xml:space="preserve"> классных родительских собр</w:t>
            </w:r>
            <w:r w:rsidR="001B5791" w:rsidRPr="00B769EC">
              <w:rPr>
                <w:color w:val="000000"/>
                <w:sz w:val="24"/>
                <w:szCs w:val="24"/>
              </w:rPr>
              <w:t>а</w:t>
            </w:r>
            <w:r w:rsidR="001B5791" w:rsidRPr="00B769EC">
              <w:rPr>
                <w:color w:val="000000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й</w:t>
            </w:r>
            <w:r w:rsidR="001B5791" w:rsidRPr="00B769EC">
              <w:rPr>
                <w:color w:val="000000"/>
                <w:sz w:val="24"/>
                <w:szCs w:val="24"/>
              </w:rPr>
              <w:t>.</w:t>
            </w:r>
          </w:p>
          <w:p w:rsidR="001B5791" w:rsidRPr="00B769EC" w:rsidRDefault="001B5791" w:rsidP="00B769EC">
            <w:pPr>
              <w:tabs>
                <w:tab w:val="left" w:pos="2430"/>
                <w:tab w:val="left" w:pos="10348"/>
              </w:tabs>
              <w:ind w:left="405" w:hanging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791" w:rsidRDefault="001B5791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F873AC" w:rsidRDefault="00F873A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  <w:p w:rsidR="00F873AC" w:rsidRDefault="00F873A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F873AC" w:rsidRPr="00B769EC" w:rsidRDefault="00F873A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04.09.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91" w:rsidRPr="00B769EC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1B5791" w:rsidRDefault="00F873A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F873AC" w:rsidRDefault="00F873A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F873AC" w:rsidRDefault="00F873A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Зам.дир. по ВР</w:t>
            </w:r>
          </w:p>
          <w:p w:rsidR="00F873AC" w:rsidRPr="00B769EC" w:rsidRDefault="00F873A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5791" w:rsidRPr="00B769EC" w:rsidTr="001B5791"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791" w:rsidRPr="00B769EC" w:rsidRDefault="001B5791" w:rsidP="00B769EC">
            <w:pPr>
              <w:tabs>
                <w:tab w:val="left" w:pos="10348"/>
              </w:tabs>
              <w:snapToGrid w:val="0"/>
              <w:spacing w:line="252" w:lineRule="auto"/>
              <w:ind w:left="360" w:right="200"/>
              <w:jc w:val="center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>2. Методическая работа</w:t>
            </w:r>
          </w:p>
          <w:p w:rsidR="001B5791" w:rsidRPr="00B769EC" w:rsidRDefault="001B5791" w:rsidP="00B769EC">
            <w:pPr>
              <w:tabs>
                <w:tab w:val="left" w:pos="2310"/>
                <w:tab w:val="left" w:pos="10348"/>
              </w:tabs>
              <w:spacing w:line="252" w:lineRule="auto"/>
              <w:ind w:left="318" w:right="200" w:hanging="142"/>
              <w:rPr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>1.</w:t>
            </w:r>
            <w:r w:rsidRPr="00B769EC">
              <w:rPr>
                <w:color w:val="000000"/>
                <w:sz w:val="24"/>
                <w:szCs w:val="24"/>
              </w:rPr>
              <w:t xml:space="preserve"> Заседания ШМО и МС по  утверждению плана работы. Подготовка информации 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spacing w:line="252" w:lineRule="auto"/>
              <w:ind w:left="318" w:right="20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о новых публикациях по вопросам </w:t>
            </w:r>
            <w:r w:rsidR="008D2DFA">
              <w:rPr>
                <w:color w:val="000000"/>
                <w:sz w:val="24"/>
                <w:szCs w:val="24"/>
              </w:rPr>
              <w:t>педагогики</w:t>
            </w:r>
            <w:r w:rsidRPr="00B769EC">
              <w:rPr>
                <w:color w:val="000000"/>
                <w:sz w:val="24"/>
                <w:szCs w:val="24"/>
              </w:rPr>
              <w:t>, новинках м</w:t>
            </w:r>
            <w:r w:rsidRPr="00B769EC">
              <w:rPr>
                <w:color w:val="000000"/>
                <w:sz w:val="24"/>
                <w:szCs w:val="24"/>
              </w:rPr>
              <w:t>е</w:t>
            </w:r>
            <w:r w:rsidRPr="00B769EC">
              <w:rPr>
                <w:color w:val="000000"/>
                <w:sz w:val="24"/>
                <w:szCs w:val="24"/>
              </w:rPr>
              <w:t>тодической литературы.</w:t>
            </w:r>
          </w:p>
          <w:p w:rsidR="008D2DFA" w:rsidRDefault="001B5791" w:rsidP="00B769EC">
            <w:pPr>
              <w:tabs>
                <w:tab w:val="left" w:pos="10348"/>
              </w:tabs>
              <w:spacing w:line="252" w:lineRule="auto"/>
              <w:ind w:left="318" w:right="20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Определение наставников молодым специалистам.     </w:t>
            </w:r>
          </w:p>
          <w:p w:rsidR="001B5791" w:rsidRPr="00B769EC" w:rsidRDefault="008D2DFA" w:rsidP="00B769EC">
            <w:pPr>
              <w:tabs>
                <w:tab w:val="left" w:pos="10348"/>
              </w:tabs>
              <w:spacing w:line="252" w:lineRule="auto"/>
              <w:ind w:left="318" w:righ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B769EC">
              <w:rPr>
                <w:color w:val="000000"/>
                <w:sz w:val="24"/>
                <w:szCs w:val="24"/>
              </w:rPr>
              <w:t>оррекции планов работы</w:t>
            </w:r>
            <w:r>
              <w:rPr>
                <w:color w:val="000000"/>
                <w:sz w:val="24"/>
                <w:szCs w:val="24"/>
              </w:rPr>
              <w:t xml:space="preserve"> ШМО</w:t>
            </w:r>
            <w:r w:rsidRPr="00B769EC">
              <w:rPr>
                <w:color w:val="000000"/>
                <w:sz w:val="24"/>
                <w:szCs w:val="24"/>
              </w:rPr>
              <w:t xml:space="preserve"> в разделах: самообразов</w:t>
            </w:r>
            <w:r w:rsidRPr="00B769EC">
              <w:rPr>
                <w:color w:val="000000"/>
                <w:sz w:val="24"/>
                <w:szCs w:val="24"/>
              </w:rPr>
              <w:t>а</w:t>
            </w:r>
            <w:r w:rsidRPr="00B769EC">
              <w:rPr>
                <w:color w:val="000000"/>
                <w:sz w:val="24"/>
                <w:szCs w:val="24"/>
              </w:rPr>
              <w:t>ние учителей; открытые уроки, предметные недели, круглые ст</w:t>
            </w:r>
            <w:r w:rsidRPr="00B769EC">
              <w:rPr>
                <w:color w:val="000000"/>
                <w:sz w:val="24"/>
                <w:szCs w:val="24"/>
              </w:rPr>
              <w:t>о</w:t>
            </w:r>
            <w:r w:rsidRPr="00B769EC">
              <w:rPr>
                <w:color w:val="000000"/>
                <w:sz w:val="24"/>
                <w:szCs w:val="24"/>
              </w:rPr>
              <w:t xml:space="preserve">лы </w:t>
            </w:r>
            <w:r>
              <w:rPr>
                <w:color w:val="000000"/>
                <w:sz w:val="24"/>
                <w:szCs w:val="24"/>
              </w:rPr>
              <w:t>(планирование на год).</w:t>
            </w:r>
          </w:p>
          <w:p w:rsidR="001B5791" w:rsidRPr="00B769EC" w:rsidRDefault="001B5791" w:rsidP="00B769EC">
            <w:pPr>
              <w:tabs>
                <w:tab w:val="left" w:pos="720"/>
                <w:tab w:val="left" w:pos="10348"/>
              </w:tabs>
              <w:spacing w:line="252" w:lineRule="auto"/>
              <w:ind w:right="200"/>
              <w:rPr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 2.</w:t>
            </w:r>
            <w:r w:rsidRPr="00B769EC">
              <w:rPr>
                <w:color w:val="000000"/>
                <w:sz w:val="24"/>
                <w:szCs w:val="24"/>
              </w:rPr>
              <w:t xml:space="preserve"> Оперативные совещания.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А)   - об оформлении классных журналов, о соблюдении единого орфографического режима при ведении журналов, дневников, тетрадей;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 xml:space="preserve">- о соблюдении санитарно-гигиенических условий урока; 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- о порядке коррекции рабочих программ по учебным предметам, разработанным в соответствии с ООП школы;</w:t>
            </w:r>
          </w:p>
          <w:p w:rsidR="001B5791" w:rsidRPr="00B769EC" w:rsidRDefault="001B5791" w:rsidP="008D2DF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 xml:space="preserve"> </w:t>
            </w:r>
            <w:r w:rsidR="008D2DFA">
              <w:rPr>
                <w:sz w:val="24"/>
                <w:szCs w:val="24"/>
              </w:rPr>
              <w:t xml:space="preserve">  - о</w:t>
            </w:r>
            <w:r w:rsidRPr="00B769EC">
              <w:rPr>
                <w:sz w:val="24"/>
                <w:szCs w:val="24"/>
              </w:rPr>
              <w:t xml:space="preserve"> систем</w:t>
            </w:r>
            <w:r w:rsidR="008D2DFA">
              <w:rPr>
                <w:sz w:val="24"/>
                <w:szCs w:val="24"/>
              </w:rPr>
              <w:t xml:space="preserve">е </w:t>
            </w:r>
            <w:r w:rsidRPr="00B769EC">
              <w:rPr>
                <w:sz w:val="24"/>
                <w:szCs w:val="24"/>
              </w:rPr>
              <w:t>оценки достижений обучающимися планируемых р</w:t>
            </w:r>
            <w:r w:rsidRPr="00B769EC">
              <w:rPr>
                <w:sz w:val="24"/>
                <w:szCs w:val="24"/>
              </w:rPr>
              <w:t>е</w:t>
            </w:r>
            <w:r w:rsidRPr="00B769EC">
              <w:rPr>
                <w:sz w:val="24"/>
                <w:szCs w:val="24"/>
              </w:rPr>
              <w:t>зультатов ООП;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ind w:firstLine="34"/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- о</w:t>
            </w:r>
            <w:r w:rsidRPr="00B769EC">
              <w:rPr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B769EC">
              <w:rPr>
                <w:sz w:val="24"/>
                <w:szCs w:val="24"/>
              </w:rPr>
              <w:t>амообразовательной деятельности учителей.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 xml:space="preserve">Б) -  всеобуч; 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-  итоги наблюдения за дежурством по школе, столовой, дисц</w:t>
            </w:r>
            <w:r w:rsidRPr="00B769EC">
              <w:rPr>
                <w:sz w:val="24"/>
                <w:szCs w:val="24"/>
              </w:rPr>
              <w:t>и</w:t>
            </w:r>
            <w:r w:rsidRPr="00B769EC">
              <w:rPr>
                <w:sz w:val="24"/>
                <w:szCs w:val="24"/>
              </w:rPr>
              <w:t>плиной, посещаемостью;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- о предоставлении данных по устройству выпускников школы;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ind w:firstLine="34"/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- об общих подходах к посещению уроков представителями а</w:t>
            </w:r>
            <w:r w:rsidRPr="00B769EC">
              <w:rPr>
                <w:sz w:val="24"/>
                <w:szCs w:val="24"/>
              </w:rPr>
              <w:t>д</w:t>
            </w:r>
            <w:r w:rsidRPr="00B769EC">
              <w:rPr>
                <w:sz w:val="24"/>
                <w:szCs w:val="24"/>
              </w:rPr>
              <w:t xml:space="preserve">министрации и взаимопосещению уроков учителями.  </w:t>
            </w:r>
          </w:p>
          <w:p w:rsidR="001B5791" w:rsidRPr="00B769EC" w:rsidRDefault="008D2DFA" w:rsidP="00B769EC">
            <w:pPr>
              <w:tabs>
                <w:tab w:val="left" w:pos="4320"/>
                <w:tab w:val="left" w:pos="10348"/>
              </w:tabs>
              <w:ind w:left="42" w:right="200" w:hanging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B5791" w:rsidRPr="00B769EC">
              <w:rPr>
                <w:color w:val="000000"/>
                <w:sz w:val="24"/>
                <w:szCs w:val="24"/>
              </w:rPr>
              <w:t>. Консультативная помощь в самоопределении и выборе тем по самообразованию.</w:t>
            </w:r>
          </w:p>
          <w:p w:rsidR="008D2DFA" w:rsidRDefault="008D2DFA" w:rsidP="00B769EC">
            <w:pPr>
              <w:tabs>
                <w:tab w:val="left" w:pos="4320"/>
                <w:tab w:val="left" w:pos="10348"/>
              </w:tabs>
              <w:ind w:righ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1B5791" w:rsidRPr="00B769EC">
              <w:rPr>
                <w:color w:val="000000"/>
                <w:sz w:val="24"/>
                <w:szCs w:val="24"/>
              </w:rPr>
              <w:t>. Оформление стенда информационного хар</w:t>
            </w:r>
            <w:r>
              <w:rPr>
                <w:color w:val="000000"/>
                <w:sz w:val="24"/>
                <w:szCs w:val="24"/>
              </w:rPr>
              <w:t>актера по орган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зации УВП</w:t>
            </w:r>
          </w:p>
          <w:p w:rsidR="001B5791" w:rsidRPr="00B769EC" w:rsidRDefault="008D2DFA" w:rsidP="00B769EC">
            <w:pPr>
              <w:tabs>
                <w:tab w:val="left" w:pos="4320"/>
                <w:tab w:val="left" w:pos="10348"/>
              </w:tabs>
              <w:ind w:righ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1B5791" w:rsidRPr="00B769EC">
              <w:rPr>
                <w:color w:val="000000"/>
                <w:sz w:val="24"/>
                <w:szCs w:val="24"/>
              </w:rPr>
              <w:t>. Проведение педсовета «Планирование работы школы</w:t>
            </w:r>
            <w:r>
              <w:rPr>
                <w:color w:val="000000"/>
                <w:sz w:val="24"/>
                <w:szCs w:val="24"/>
              </w:rPr>
              <w:t xml:space="preserve"> на 2017-2018 учебный год</w:t>
            </w:r>
            <w:r w:rsidR="001B5791" w:rsidRPr="00B769EC">
              <w:rPr>
                <w:color w:val="000000"/>
                <w:sz w:val="24"/>
                <w:szCs w:val="24"/>
              </w:rPr>
              <w:t>».</w:t>
            </w:r>
          </w:p>
          <w:p w:rsidR="001B5791" w:rsidRPr="00B769EC" w:rsidRDefault="008D2DFA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  <w:r w:rsidR="001B5791" w:rsidRPr="00B769EC">
              <w:rPr>
                <w:color w:val="000000"/>
                <w:sz w:val="24"/>
                <w:szCs w:val="24"/>
              </w:rPr>
              <w:t xml:space="preserve">.  Методическое совещание </w:t>
            </w:r>
            <w:r w:rsidR="001B5791" w:rsidRPr="00B769EC">
              <w:rPr>
                <w:sz w:val="24"/>
                <w:szCs w:val="24"/>
              </w:rPr>
              <w:t xml:space="preserve">«О процедуре аттестации педагогов в </w:t>
            </w:r>
            <w:r w:rsidR="001B5791" w:rsidRPr="00B769EC">
              <w:rPr>
                <w:sz w:val="24"/>
                <w:szCs w:val="24"/>
              </w:rPr>
              <w:lastRenderedPageBreak/>
              <w:t>2017 г</w:t>
            </w:r>
            <w:r w:rsidR="001B5791" w:rsidRPr="00B769EC">
              <w:rPr>
                <w:sz w:val="24"/>
                <w:szCs w:val="24"/>
              </w:rPr>
              <w:t>о</w:t>
            </w:r>
            <w:r w:rsidR="001B5791" w:rsidRPr="00B769EC">
              <w:rPr>
                <w:sz w:val="24"/>
                <w:szCs w:val="24"/>
              </w:rPr>
              <w:t>ду».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 xml:space="preserve">  Цель:  обозначение списка педагогов, аттестующихся в 2017 г</w:t>
            </w:r>
            <w:r w:rsidRPr="00B769EC">
              <w:rPr>
                <w:sz w:val="24"/>
                <w:szCs w:val="24"/>
              </w:rPr>
              <w:t>о</w:t>
            </w:r>
            <w:r w:rsidRPr="00B769EC">
              <w:rPr>
                <w:sz w:val="24"/>
                <w:szCs w:val="24"/>
              </w:rPr>
              <w:t>ду, акцентирование внимания на изменениях в процедуре атт</w:t>
            </w:r>
            <w:r w:rsidRPr="00B769EC">
              <w:rPr>
                <w:sz w:val="24"/>
                <w:szCs w:val="24"/>
              </w:rPr>
              <w:t>е</w:t>
            </w:r>
            <w:r w:rsidR="008D2DFA">
              <w:rPr>
                <w:sz w:val="24"/>
                <w:szCs w:val="24"/>
              </w:rPr>
              <w:t>стации, в оформлении документов.</w:t>
            </w:r>
          </w:p>
          <w:p w:rsidR="001B5791" w:rsidRPr="00B769EC" w:rsidRDefault="001B5791" w:rsidP="00B769EC">
            <w:pPr>
              <w:tabs>
                <w:tab w:val="left" w:pos="4320"/>
                <w:tab w:val="left" w:pos="10348"/>
              </w:tabs>
              <w:spacing w:line="252" w:lineRule="auto"/>
              <w:ind w:left="720" w:right="200" w:hanging="360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791" w:rsidRDefault="001B5791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F873AC" w:rsidRDefault="00F873A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F873AC" w:rsidRDefault="008D2DF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04.09.</w:t>
            </w:r>
          </w:p>
          <w:p w:rsidR="008D2DFA" w:rsidRDefault="008D2DF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8D2DFA" w:rsidRDefault="008D2DF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8D2DFA" w:rsidRDefault="008D2DF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8D2DFA" w:rsidRDefault="008D2DF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8D2DFA" w:rsidRDefault="008D2DF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8D2DFA" w:rsidRDefault="008D2DF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8D2DFA" w:rsidRDefault="008D2DF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8D2DFA" w:rsidRDefault="008D2DF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8D2DFA" w:rsidRDefault="008D2DF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04.09.</w:t>
            </w:r>
          </w:p>
          <w:p w:rsidR="008D2DFA" w:rsidRPr="008D2DFA" w:rsidRDefault="008D2DFA" w:rsidP="008D2DFA">
            <w:pPr>
              <w:rPr>
                <w:sz w:val="24"/>
                <w:szCs w:val="24"/>
              </w:rPr>
            </w:pPr>
          </w:p>
          <w:p w:rsidR="008D2DFA" w:rsidRPr="008D2DFA" w:rsidRDefault="008D2DFA" w:rsidP="008D2DFA">
            <w:pPr>
              <w:rPr>
                <w:sz w:val="24"/>
                <w:szCs w:val="24"/>
              </w:rPr>
            </w:pPr>
          </w:p>
          <w:p w:rsidR="008D2DFA" w:rsidRPr="008D2DFA" w:rsidRDefault="008D2DFA" w:rsidP="008D2DFA">
            <w:pPr>
              <w:rPr>
                <w:sz w:val="24"/>
                <w:szCs w:val="24"/>
              </w:rPr>
            </w:pPr>
          </w:p>
          <w:p w:rsidR="008D2DFA" w:rsidRPr="008D2DFA" w:rsidRDefault="008D2DFA" w:rsidP="008D2DFA">
            <w:pPr>
              <w:rPr>
                <w:sz w:val="24"/>
                <w:szCs w:val="24"/>
              </w:rPr>
            </w:pPr>
          </w:p>
          <w:p w:rsidR="008D2DFA" w:rsidRPr="008D2DFA" w:rsidRDefault="008D2DFA" w:rsidP="008D2DFA">
            <w:pPr>
              <w:rPr>
                <w:sz w:val="24"/>
                <w:szCs w:val="24"/>
              </w:rPr>
            </w:pPr>
          </w:p>
          <w:p w:rsidR="008D2DFA" w:rsidRDefault="008D2DFA" w:rsidP="008D2DFA">
            <w:pPr>
              <w:jc w:val="center"/>
              <w:rPr>
                <w:sz w:val="24"/>
                <w:szCs w:val="24"/>
              </w:rPr>
            </w:pPr>
          </w:p>
          <w:p w:rsidR="008D2DFA" w:rsidRDefault="008D2DFA" w:rsidP="008D2DFA">
            <w:pPr>
              <w:jc w:val="center"/>
              <w:rPr>
                <w:sz w:val="24"/>
                <w:szCs w:val="24"/>
              </w:rPr>
            </w:pPr>
          </w:p>
          <w:p w:rsidR="008D2DFA" w:rsidRDefault="008D2DFA" w:rsidP="008D2DFA">
            <w:pPr>
              <w:jc w:val="center"/>
              <w:rPr>
                <w:sz w:val="24"/>
                <w:szCs w:val="24"/>
              </w:rPr>
            </w:pPr>
          </w:p>
          <w:p w:rsidR="008D2DFA" w:rsidRDefault="008D2DFA" w:rsidP="008D2DFA">
            <w:pPr>
              <w:rPr>
                <w:sz w:val="24"/>
                <w:szCs w:val="24"/>
              </w:rPr>
            </w:pPr>
          </w:p>
          <w:p w:rsidR="008D2DFA" w:rsidRDefault="008D2DFA" w:rsidP="008D2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</w:t>
            </w:r>
          </w:p>
          <w:p w:rsidR="008D2DFA" w:rsidRDefault="008D2DFA" w:rsidP="008D2DFA">
            <w:pPr>
              <w:jc w:val="center"/>
              <w:rPr>
                <w:sz w:val="24"/>
                <w:szCs w:val="24"/>
              </w:rPr>
            </w:pPr>
          </w:p>
          <w:p w:rsidR="008D2DFA" w:rsidRDefault="008D2DFA" w:rsidP="008D2DFA">
            <w:pPr>
              <w:jc w:val="center"/>
              <w:rPr>
                <w:sz w:val="24"/>
                <w:szCs w:val="24"/>
              </w:rPr>
            </w:pPr>
          </w:p>
          <w:p w:rsidR="008D2DFA" w:rsidRDefault="008D2DFA" w:rsidP="008D2DFA">
            <w:pPr>
              <w:jc w:val="center"/>
              <w:rPr>
                <w:sz w:val="24"/>
                <w:szCs w:val="24"/>
              </w:rPr>
            </w:pPr>
          </w:p>
          <w:p w:rsidR="008D2DFA" w:rsidRDefault="008D2DFA" w:rsidP="008D2DFA">
            <w:pPr>
              <w:jc w:val="center"/>
              <w:rPr>
                <w:sz w:val="24"/>
                <w:szCs w:val="24"/>
              </w:rPr>
            </w:pPr>
          </w:p>
          <w:p w:rsidR="008D2DFA" w:rsidRDefault="008D2DFA" w:rsidP="008D2DFA">
            <w:pPr>
              <w:jc w:val="center"/>
              <w:rPr>
                <w:sz w:val="24"/>
                <w:szCs w:val="24"/>
              </w:rPr>
            </w:pPr>
          </w:p>
          <w:p w:rsidR="008D2DFA" w:rsidRDefault="008D2DFA" w:rsidP="008D2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8D2DFA" w:rsidRDefault="008D2DFA" w:rsidP="008D2DFA">
            <w:pPr>
              <w:jc w:val="center"/>
              <w:rPr>
                <w:sz w:val="24"/>
                <w:szCs w:val="24"/>
              </w:rPr>
            </w:pPr>
          </w:p>
          <w:p w:rsidR="008D2DFA" w:rsidRDefault="008D2DFA" w:rsidP="008D2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10.09.</w:t>
            </w:r>
          </w:p>
          <w:p w:rsidR="008D2DFA" w:rsidRDefault="008D2DFA" w:rsidP="008D2DFA">
            <w:pPr>
              <w:jc w:val="center"/>
              <w:rPr>
                <w:sz w:val="24"/>
                <w:szCs w:val="24"/>
              </w:rPr>
            </w:pPr>
          </w:p>
          <w:p w:rsidR="008D2DFA" w:rsidRDefault="008D2DFA" w:rsidP="008D2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</w:t>
            </w:r>
          </w:p>
          <w:p w:rsidR="008D2DFA" w:rsidRDefault="008D2DFA" w:rsidP="008D2DFA">
            <w:pPr>
              <w:jc w:val="center"/>
              <w:rPr>
                <w:sz w:val="24"/>
                <w:szCs w:val="24"/>
              </w:rPr>
            </w:pPr>
          </w:p>
          <w:p w:rsidR="008D2DFA" w:rsidRPr="008D2DFA" w:rsidRDefault="008D2DFA" w:rsidP="008D2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91" w:rsidRPr="00B769EC" w:rsidRDefault="001B5791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рук. ШМО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рук. МС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8D2DFA" w:rsidRDefault="008D2DFA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8D2DFA" w:rsidRDefault="008D2DFA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8D2DFA" w:rsidRDefault="008D2DFA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8D2DFA" w:rsidRDefault="008D2DFA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8D2DFA" w:rsidRDefault="008D2DFA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8D2DFA" w:rsidRDefault="008D2DFA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8D2DFA" w:rsidRPr="00B769EC" w:rsidRDefault="008D2DFA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зам. дир. 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рук. ШМО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8D2DFA" w:rsidRPr="00B769EC" w:rsidRDefault="008D2DFA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ind w:right="-85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дир.; рук. ШМО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ind w:left="-70" w:right="-85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</w:t>
            </w:r>
            <w:r w:rsidR="008D2DFA">
              <w:rPr>
                <w:color w:val="000000"/>
                <w:sz w:val="24"/>
                <w:szCs w:val="24"/>
              </w:rPr>
              <w:t>. по УР, ВР</w:t>
            </w:r>
          </w:p>
          <w:p w:rsidR="001B5791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8D2DFA" w:rsidRPr="00B769EC" w:rsidRDefault="008D2DFA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8D2DFA" w:rsidRDefault="008D2DFA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lastRenderedPageBreak/>
              <w:t>отв. за орг. ат</w:t>
            </w:r>
            <w:r w:rsidR="008D2DFA">
              <w:rPr>
                <w:color w:val="000000"/>
                <w:sz w:val="24"/>
                <w:szCs w:val="24"/>
              </w:rPr>
              <w:t>т</w:t>
            </w:r>
            <w:r w:rsidRPr="00B769EC">
              <w:rPr>
                <w:color w:val="000000"/>
                <w:sz w:val="24"/>
                <w:szCs w:val="24"/>
              </w:rPr>
              <w:t xml:space="preserve">. 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5791" w:rsidRPr="00B769EC" w:rsidTr="001B5791">
        <w:trPr>
          <w:trHeight w:val="2423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791" w:rsidRPr="00B769EC" w:rsidRDefault="001B5791" w:rsidP="00B769EC">
            <w:pPr>
              <w:tabs>
                <w:tab w:val="left" w:pos="10348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Аттестация</w:t>
            </w:r>
          </w:p>
          <w:p w:rsidR="001B5791" w:rsidRPr="00B769EC" w:rsidRDefault="001B5791" w:rsidP="00B769EC">
            <w:pPr>
              <w:tabs>
                <w:tab w:val="left" w:pos="0"/>
                <w:tab w:val="left" w:pos="10348"/>
              </w:tabs>
              <w:ind w:left="42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1. Знакомство педагогов с новыми и действующими нормати</w:t>
            </w:r>
            <w:r w:rsidRPr="00B769EC">
              <w:rPr>
                <w:color w:val="000000"/>
                <w:sz w:val="24"/>
                <w:szCs w:val="24"/>
              </w:rPr>
              <w:t>в</w:t>
            </w:r>
            <w:r w:rsidRPr="00B769EC">
              <w:rPr>
                <w:color w:val="000000"/>
                <w:sz w:val="24"/>
                <w:szCs w:val="24"/>
              </w:rPr>
              <w:t>ными докуме</w:t>
            </w:r>
            <w:r w:rsidRPr="00B769EC">
              <w:rPr>
                <w:color w:val="000000"/>
                <w:sz w:val="24"/>
                <w:szCs w:val="24"/>
              </w:rPr>
              <w:t>н</w:t>
            </w:r>
            <w:r w:rsidRPr="00B769EC">
              <w:rPr>
                <w:color w:val="000000"/>
                <w:sz w:val="24"/>
                <w:szCs w:val="24"/>
              </w:rPr>
              <w:t xml:space="preserve">тами  по аттестации. </w:t>
            </w:r>
          </w:p>
          <w:p w:rsidR="001B5791" w:rsidRPr="00B769EC" w:rsidRDefault="001B5791" w:rsidP="00B769EC">
            <w:pPr>
              <w:tabs>
                <w:tab w:val="left" w:pos="0"/>
                <w:tab w:val="left" w:pos="10348"/>
              </w:tabs>
              <w:ind w:left="42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2. Уточнение списков педагогов, претендующих на прохождение аттестации в оставшийся период 2017 аттестационного года. Принятие педагогами решения о форме аттестации.</w:t>
            </w:r>
          </w:p>
          <w:p w:rsidR="001B5791" w:rsidRPr="00B769EC" w:rsidRDefault="001B5791" w:rsidP="00B769EC">
            <w:pPr>
              <w:tabs>
                <w:tab w:val="left" w:pos="0"/>
                <w:tab w:val="left" w:pos="42"/>
                <w:tab w:val="left" w:pos="10348"/>
              </w:tabs>
              <w:ind w:left="42" w:right="12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3. Прием и регистрация заявлений на аттестацию через </w:t>
            </w:r>
            <w:r w:rsidR="008D2DFA">
              <w:rPr>
                <w:color w:val="000000"/>
                <w:sz w:val="24"/>
                <w:szCs w:val="24"/>
              </w:rPr>
              <w:t>электро</w:t>
            </w:r>
            <w:r w:rsidR="008D2DFA">
              <w:rPr>
                <w:color w:val="000000"/>
                <w:sz w:val="24"/>
                <w:szCs w:val="24"/>
              </w:rPr>
              <w:t>н</w:t>
            </w:r>
            <w:r w:rsidR="008D2DFA">
              <w:rPr>
                <w:color w:val="000000"/>
                <w:sz w:val="24"/>
                <w:szCs w:val="24"/>
              </w:rPr>
              <w:t xml:space="preserve">ную </w:t>
            </w:r>
            <w:r w:rsidRPr="00B769EC">
              <w:rPr>
                <w:color w:val="000000"/>
                <w:sz w:val="24"/>
                <w:szCs w:val="24"/>
              </w:rPr>
              <w:t>систему</w:t>
            </w:r>
            <w:r w:rsidR="008D2DFA">
              <w:rPr>
                <w:color w:val="000000"/>
                <w:sz w:val="24"/>
                <w:szCs w:val="24"/>
              </w:rPr>
              <w:t>.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1B5791" w:rsidRPr="00B769EC" w:rsidRDefault="001B5791" w:rsidP="00B769EC">
            <w:pPr>
              <w:tabs>
                <w:tab w:val="left" w:pos="0"/>
                <w:tab w:val="left" w:pos="1773"/>
                <w:tab w:val="left" w:pos="10348"/>
              </w:tabs>
              <w:ind w:left="42" w:right="12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4. Составление  индивидуальных планов прохождения аттестации на основании заявлений атт</w:t>
            </w:r>
            <w:r w:rsidRPr="00B769EC">
              <w:rPr>
                <w:color w:val="000000"/>
                <w:sz w:val="24"/>
                <w:szCs w:val="24"/>
              </w:rPr>
              <w:t>е</w:t>
            </w:r>
            <w:r w:rsidRPr="00B769EC">
              <w:rPr>
                <w:color w:val="000000"/>
                <w:sz w:val="24"/>
                <w:szCs w:val="24"/>
              </w:rPr>
              <w:t>стующихся.</w:t>
            </w:r>
          </w:p>
          <w:p w:rsidR="001B5791" w:rsidRPr="00B769EC" w:rsidRDefault="001B5791" w:rsidP="008D2DFA">
            <w:pPr>
              <w:tabs>
                <w:tab w:val="left" w:pos="0"/>
                <w:tab w:val="left" w:pos="645"/>
                <w:tab w:val="left" w:pos="10348"/>
              </w:tabs>
              <w:ind w:left="42"/>
              <w:rPr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DFA" w:rsidRDefault="008D2DFA" w:rsidP="008D2DFA">
            <w:pPr>
              <w:rPr>
                <w:sz w:val="24"/>
                <w:szCs w:val="24"/>
              </w:rPr>
            </w:pPr>
          </w:p>
          <w:p w:rsidR="001B5791" w:rsidRDefault="008D2DFA" w:rsidP="008D2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</w:t>
            </w:r>
          </w:p>
          <w:p w:rsidR="008D2DFA" w:rsidRDefault="008D2DFA" w:rsidP="008D2DFA">
            <w:pPr>
              <w:rPr>
                <w:sz w:val="24"/>
                <w:szCs w:val="24"/>
              </w:rPr>
            </w:pPr>
          </w:p>
          <w:p w:rsidR="008D2DFA" w:rsidRDefault="008D2DFA" w:rsidP="008D2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C81EFF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.09.</w:t>
            </w:r>
          </w:p>
          <w:p w:rsidR="008D2DFA" w:rsidRDefault="008D2DFA" w:rsidP="008D2DFA">
            <w:pPr>
              <w:rPr>
                <w:sz w:val="24"/>
                <w:szCs w:val="24"/>
              </w:rPr>
            </w:pPr>
          </w:p>
          <w:p w:rsidR="008D2DFA" w:rsidRDefault="008D2DFA" w:rsidP="008D2DFA">
            <w:pPr>
              <w:rPr>
                <w:sz w:val="24"/>
                <w:szCs w:val="24"/>
              </w:rPr>
            </w:pPr>
          </w:p>
          <w:p w:rsidR="008D2DFA" w:rsidRDefault="00C81EFF" w:rsidP="008D2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сяца</w:t>
            </w:r>
          </w:p>
          <w:p w:rsidR="00C81EFF" w:rsidRPr="008D2DFA" w:rsidRDefault="00C81EFF" w:rsidP="008D2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91" w:rsidRPr="00B769EC" w:rsidRDefault="001B5791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отв. за орг. ат.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отв. за орг. ат.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C81EFF" w:rsidRDefault="00C81EFF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отв. за орг. ат.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педагоги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1B5791" w:rsidRPr="00B769EC" w:rsidRDefault="001B5791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отв. за орг. ат.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1B5791" w:rsidRPr="00B769EC" w:rsidRDefault="001B5791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45C4C" w:rsidRPr="00B769EC" w:rsidRDefault="00945C4C" w:rsidP="00B769EC">
      <w:pPr>
        <w:tabs>
          <w:tab w:val="left" w:pos="10348"/>
        </w:tabs>
        <w:rPr>
          <w:sz w:val="24"/>
          <w:szCs w:val="24"/>
        </w:rPr>
      </w:pPr>
    </w:p>
    <w:p w:rsidR="00945C4C" w:rsidRPr="00B769EC" w:rsidRDefault="00945C4C" w:rsidP="00B769EC">
      <w:pPr>
        <w:shd w:val="clear" w:color="auto" w:fill="FFFFFF"/>
        <w:tabs>
          <w:tab w:val="left" w:pos="2820"/>
          <w:tab w:val="left" w:pos="10348"/>
        </w:tabs>
        <w:jc w:val="center"/>
        <w:rPr>
          <w:sz w:val="24"/>
          <w:szCs w:val="24"/>
        </w:rPr>
      </w:pPr>
    </w:p>
    <w:p w:rsidR="00945C4C" w:rsidRPr="00B769EC" w:rsidRDefault="00945C4C" w:rsidP="00B769EC">
      <w:pPr>
        <w:tabs>
          <w:tab w:val="left" w:pos="10348"/>
        </w:tabs>
        <w:rPr>
          <w:color w:val="000000"/>
          <w:sz w:val="24"/>
          <w:szCs w:val="24"/>
        </w:rPr>
      </w:pPr>
    </w:p>
    <w:p w:rsidR="00945C4C" w:rsidRPr="00B769EC" w:rsidRDefault="00945C4C" w:rsidP="00B769EC">
      <w:pPr>
        <w:tabs>
          <w:tab w:val="left" w:pos="10348"/>
        </w:tabs>
        <w:rPr>
          <w:color w:val="000000"/>
          <w:sz w:val="24"/>
          <w:szCs w:val="24"/>
        </w:rPr>
      </w:pPr>
    </w:p>
    <w:p w:rsidR="00945C4C" w:rsidRPr="00B769EC" w:rsidRDefault="00945C4C" w:rsidP="00B769EC">
      <w:pPr>
        <w:tabs>
          <w:tab w:val="left" w:pos="10348"/>
        </w:tabs>
        <w:rPr>
          <w:color w:val="000000"/>
          <w:sz w:val="24"/>
          <w:szCs w:val="24"/>
        </w:rPr>
      </w:pPr>
    </w:p>
    <w:p w:rsidR="00945C4C" w:rsidRPr="00B769EC" w:rsidRDefault="00945C4C" w:rsidP="00B769EC">
      <w:pPr>
        <w:tabs>
          <w:tab w:val="left" w:pos="10348"/>
        </w:tabs>
        <w:rPr>
          <w:color w:val="000000"/>
          <w:sz w:val="24"/>
          <w:szCs w:val="24"/>
        </w:rPr>
      </w:pPr>
    </w:p>
    <w:p w:rsidR="00945C4C" w:rsidRPr="00B769EC" w:rsidRDefault="00945C4C" w:rsidP="00B769EC">
      <w:pPr>
        <w:tabs>
          <w:tab w:val="left" w:pos="10348"/>
        </w:tabs>
        <w:rPr>
          <w:color w:val="000000"/>
          <w:sz w:val="24"/>
          <w:szCs w:val="24"/>
        </w:rPr>
      </w:pPr>
    </w:p>
    <w:p w:rsidR="00945C4C" w:rsidRPr="00B769EC" w:rsidRDefault="00945C4C" w:rsidP="00B769EC">
      <w:pPr>
        <w:tabs>
          <w:tab w:val="left" w:pos="10348"/>
        </w:tabs>
        <w:rPr>
          <w:color w:val="000000"/>
          <w:sz w:val="24"/>
          <w:szCs w:val="24"/>
        </w:rPr>
      </w:pPr>
    </w:p>
    <w:p w:rsidR="00945C4C" w:rsidRPr="00B769EC" w:rsidRDefault="00945C4C" w:rsidP="00B769EC">
      <w:pPr>
        <w:tabs>
          <w:tab w:val="left" w:pos="10348"/>
        </w:tabs>
        <w:rPr>
          <w:color w:val="000000"/>
          <w:sz w:val="24"/>
          <w:szCs w:val="24"/>
        </w:rPr>
      </w:pPr>
    </w:p>
    <w:p w:rsidR="00945C4C" w:rsidRPr="00B769EC" w:rsidRDefault="00945C4C" w:rsidP="00B769EC">
      <w:pPr>
        <w:tabs>
          <w:tab w:val="left" w:pos="10348"/>
        </w:tabs>
        <w:rPr>
          <w:color w:val="000000"/>
          <w:sz w:val="24"/>
          <w:szCs w:val="24"/>
        </w:rPr>
      </w:pPr>
    </w:p>
    <w:p w:rsidR="00945C4C" w:rsidRPr="00B769EC" w:rsidRDefault="00945C4C" w:rsidP="00B769EC">
      <w:pPr>
        <w:tabs>
          <w:tab w:val="left" w:pos="10348"/>
        </w:tabs>
        <w:rPr>
          <w:color w:val="000000"/>
          <w:sz w:val="24"/>
          <w:szCs w:val="24"/>
        </w:rPr>
      </w:pPr>
    </w:p>
    <w:p w:rsidR="00945C4C" w:rsidRPr="00B769EC" w:rsidRDefault="00945C4C" w:rsidP="00B769EC">
      <w:pPr>
        <w:tabs>
          <w:tab w:val="left" w:pos="10348"/>
        </w:tabs>
        <w:rPr>
          <w:color w:val="000000"/>
          <w:sz w:val="24"/>
          <w:szCs w:val="24"/>
        </w:rPr>
      </w:pPr>
    </w:p>
    <w:p w:rsidR="00945C4C" w:rsidRPr="00B769EC" w:rsidRDefault="00945C4C" w:rsidP="00B769EC">
      <w:pPr>
        <w:tabs>
          <w:tab w:val="left" w:pos="10348"/>
        </w:tabs>
        <w:rPr>
          <w:color w:val="000000"/>
          <w:sz w:val="24"/>
          <w:szCs w:val="24"/>
        </w:rPr>
      </w:pPr>
    </w:p>
    <w:p w:rsidR="00945C4C" w:rsidRPr="00B769EC" w:rsidRDefault="00945C4C" w:rsidP="00B769EC">
      <w:pPr>
        <w:tabs>
          <w:tab w:val="left" w:pos="10348"/>
        </w:tabs>
        <w:rPr>
          <w:color w:val="000000"/>
          <w:sz w:val="24"/>
          <w:szCs w:val="24"/>
        </w:rPr>
      </w:pPr>
    </w:p>
    <w:p w:rsidR="00945C4C" w:rsidRPr="00B769EC" w:rsidRDefault="00945C4C" w:rsidP="00B769EC">
      <w:pPr>
        <w:tabs>
          <w:tab w:val="left" w:pos="10348"/>
        </w:tabs>
        <w:rPr>
          <w:color w:val="000000"/>
          <w:sz w:val="24"/>
          <w:szCs w:val="24"/>
        </w:rPr>
      </w:pPr>
    </w:p>
    <w:p w:rsidR="00945C4C" w:rsidRPr="00B769EC" w:rsidRDefault="00945C4C" w:rsidP="00B769EC">
      <w:pPr>
        <w:tabs>
          <w:tab w:val="left" w:pos="10348"/>
        </w:tabs>
        <w:rPr>
          <w:color w:val="000000"/>
          <w:sz w:val="24"/>
          <w:szCs w:val="24"/>
        </w:rPr>
      </w:pPr>
    </w:p>
    <w:p w:rsidR="00945C4C" w:rsidRPr="00B769EC" w:rsidRDefault="00945C4C" w:rsidP="00B769EC">
      <w:pPr>
        <w:tabs>
          <w:tab w:val="left" w:pos="10348"/>
        </w:tabs>
        <w:rPr>
          <w:color w:val="000000"/>
          <w:sz w:val="24"/>
          <w:szCs w:val="24"/>
        </w:rPr>
      </w:pPr>
    </w:p>
    <w:p w:rsidR="00945C4C" w:rsidRPr="00B769EC" w:rsidRDefault="003F3D1A" w:rsidP="00B769EC">
      <w:pPr>
        <w:tabs>
          <w:tab w:val="left" w:pos="1034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81E84" w:rsidRPr="00B769EC" w:rsidRDefault="00754D13" w:rsidP="00B769EC">
      <w:pPr>
        <w:pStyle w:val="1"/>
        <w:numPr>
          <w:ilvl w:val="0"/>
          <w:numId w:val="0"/>
        </w:numPr>
        <w:tabs>
          <w:tab w:val="left" w:pos="10348"/>
        </w:tabs>
        <w:spacing w:after="100" w:afterAutospacing="1"/>
        <w:rPr>
          <w:sz w:val="24"/>
          <w:szCs w:val="24"/>
        </w:rPr>
      </w:pPr>
      <w:r w:rsidRPr="00B769EC">
        <w:rPr>
          <w:sz w:val="24"/>
          <w:szCs w:val="24"/>
        </w:rPr>
        <w:t>Октябрь</w:t>
      </w: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"/>
        <w:gridCol w:w="6432"/>
        <w:gridCol w:w="2677"/>
        <w:gridCol w:w="1641"/>
      </w:tblGrid>
      <w:tr w:rsidR="00E00720" w:rsidRPr="00B769EC" w:rsidTr="00AE3956">
        <w:trPr>
          <w:gridBefore w:val="1"/>
          <w:wBefore w:w="24" w:type="dxa"/>
          <w:trHeight w:val="294"/>
          <w:tblHeader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720" w:rsidRPr="00B769EC" w:rsidRDefault="00E00720" w:rsidP="00B769EC">
            <w:pPr>
              <w:pStyle w:val="2"/>
              <w:tabs>
                <w:tab w:val="left" w:pos="576"/>
                <w:tab w:val="left" w:pos="10348"/>
              </w:tabs>
              <w:snapToGrid w:val="0"/>
              <w:ind w:left="0"/>
              <w:rPr>
                <w:szCs w:val="24"/>
              </w:rPr>
            </w:pPr>
            <w:r w:rsidRPr="00B769EC">
              <w:rPr>
                <w:szCs w:val="24"/>
              </w:rPr>
              <w:t>Содержание работы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720" w:rsidRPr="00E00720" w:rsidRDefault="00E00720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20" w:rsidRPr="00B769EC" w:rsidRDefault="00E00720" w:rsidP="00B769EC">
            <w:pPr>
              <w:pStyle w:val="2"/>
              <w:tabs>
                <w:tab w:val="clear" w:pos="576"/>
                <w:tab w:val="left" w:pos="0"/>
                <w:tab w:val="left" w:pos="10348"/>
              </w:tabs>
              <w:snapToGrid w:val="0"/>
              <w:ind w:left="0"/>
              <w:jc w:val="left"/>
              <w:rPr>
                <w:szCs w:val="24"/>
              </w:rPr>
            </w:pPr>
            <w:r w:rsidRPr="00B769EC">
              <w:rPr>
                <w:szCs w:val="24"/>
              </w:rPr>
              <w:t>Ответстве</w:t>
            </w:r>
            <w:r w:rsidRPr="00B769EC">
              <w:rPr>
                <w:szCs w:val="24"/>
              </w:rPr>
              <w:t>н</w:t>
            </w:r>
            <w:r w:rsidRPr="00B769EC">
              <w:rPr>
                <w:szCs w:val="24"/>
              </w:rPr>
              <w:t>ный</w:t>
            </w:r>
          </w:p>
        </w:tc>
      </w:tr>
      <w:tr w:rsidR="00E00720" w:rsidRPr="00B769EC" w:rsidTr="00AE3956">
        <w:trPr>
          <w:gridBefore w:val="1"/>
          <w:wBefore w:w="24" w:type="dxa"/>
          <w:trHeight w:val="1321"/>
          <w:tblHeader/>
        </w:trPr>
        <w:tc>
          <w:tcPr>
            <w:tcW w:w="6432" w:type="dxa"/>
            <w:tcBorders>
              <w:left w:val="single" w:sz="4" w:space="0" w:color="000000"/>
              <w:bottom w:val="single" w:sz="4" w:space="0" w:color="000000"/>
            </w:tcBorders>
          </w:tcPr>
          <w:p w:rsidR="00E00720" w:rsidRPr="00333235" w:rsidRDefault="00E00720" w:rsidP="00B769EC">
            <w:pPr>
              <w:tabs>
                <w:tab w:val="left" w:pos="10348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333235">
              <w:rPr>
                <w:b/>
                <w:bCs/>
                <w:sz w:val="22"/>
                <w:szCs w:val="22"/>
              </w:rPr>
              <w:t>1. Организационно-педагогическая и учебно-воспитательная работа</w:t>
            </w:r>
          </w:p>
          <w:p w:rsidR="00E00720" w:rsidRPr="00333235" w:rsidRDefault="00E00720" w:rsidP="00B769EC">
            <w:pPr>
              <w:tabs>
                <w:tab w:val="left" w:pos="10348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333235">
              <w:rPr>
                <w:b/>
                <w:bCs/>
                <w:sz w:val="22"/>
                <w:szCs w:val="22"/>
              </w:rPr>
              <w:t xml:space="preserve">          Обеспечение условий обучения</w:t>
            </w:r>
          </w:p>
          <w:p w:rsidR="00E00720" w:rsidRPr="00333235" w:rsidRDefault="00E00720" w:rsidP="00B769EC">
            <w:pPr>
              <w:tabs>
                <w:tab w:val="left" w:pos="10348"/>
              </w:tabs>
              <w:snapToGrid w:val="0"/>
              <w:rPr>
                <w:color w:val="000000"/>
                <w:sz w:val="22"/>
                <w:szCs w:val="22"/>
              </w:rPr>
            </w:pPr>
            <w:r w:rsidRPr="00333235">
              <w:rPr>
                <w:sz w:val="22"/>
                <w:szCs w:val="22"/>
              </w:rPr>
              <w:t xml:space="preserve">1. </w:t>
            </w:r>
            <w:r w:rsidRPr="00333235">
              <w:rPr>
                <w:color w:val="000000"/>
                <w:sz w:val="22"/>
                <w:szCs w:val="22"/>
              </w:rPr>
              <w:t>Анализ состояния учебно-методической готовности к</w:t>
            </w:r>
            <w:r w:rsidRPr="00333235">
              <w:rPr>
                <w:color w:val="000000"/>
                <w:sz w:val="22"/>
                <w:szCs w:val="22"/>
              </w:rPr>
              <w:t>а</w:t>
            </w:r>
            <w:r w:rsidRPr="00333235">
              <w:rPr>
                <w:color w:val="000000"/>
                <w:sz w:val="22"/>
                <w:szCs w:val="22"/>
              </w:rPr>
              <w:t>бинетов к занятиям, организации учета и хранения учебно-наглядных п</w:t>
            </w:r>
            <w:r w:rsidRPr="00333235">
              <w:rPr>
                <w:color w:val="000000"/>
                <w:sz w:val="22"/>
                <w:szCs w:val="22"/>
              </w:rPr>
              <w:t>о</w:t>
            </w:r>
            <w:r w:rsidRPr="00333235">
              <w:rPr>
                <w:color w:val="000000"/>
                <w:sz w:val="22"/>
                <w:szCs w:val="22"/>
              </w:rPr>
              <w:t>собий и ТСО.</w:t>
            </w:r>
          </w:p>
          <w:p w:rsidR="00E00720" w:rsidRPr="00333235" w:rsidRDefault="00A1519A" w:rsidP="00B769EC">
            <w:pPr>
              <w:tabs>
                <w:tab w:val="left" w:pos="10348"/>
              </w:tabs>
              <w:snapToGrid w:val="0"/>
              <w:rPr>
                <w:color w:val="000000"/>
                <w:sz w:val="22"/>
                <w:szCs w:val="22"/>
              </w:rPr>
            </w:pPr>
            <w:r w:rsidRPr="00333235">
              <w:rPr>
                <w:color w:val="000000"/>
                <w:sz w:val="22"/>
                <w:szCs w:val="22"/>
              </w:rPr>
              <w:t>2</w:t>
            </w:r>
            <w:r w:rsidR="00E00720" w:rsidRPr="00333235">
              <w:rPr>
                <w:color w:val="000000"/>
                <w:sz w:val="22"/>
                <w:szCs w:val="22"/>
              </w:rPr>
              <w:t>. Проверка проведения паспортизации обучающихся по физич</w:t>
            </w:r>
            <w:r w:rsidR="00E00720" w:rsidRPr="00333235">
              <w:rPr>
                <w:color w:val="000000"/>
                <w:sz w:val="22"/>
                <w:szCs w:val="22"/>
              </w:rPr>
              <w:t>е</w:t>
            </w:r>
            <w:r w:rsidR="00E00720" w:rsidRPr="00333235">
              <w:rPr>
                <w:color w:val="000000"/>
                <w:sz w:val="22"/>
                <w:szCs w:val="22"/>
              </w:rPr>
              <w:t xml:space="preserve">скому здоровью.  </w:t>
            </w:r>
          </w:p>
          <w:p w:rsidR="004156EA" w:rsidRPr="00B769EC" w:rsidRDefault="004156EA" w:rsidP="004156EA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 w:rsidRPr="00333235">
              <w:rPr>
                <w:color w:val="000000"/>
                <w:sz w:val="22"/>
                <w:szCs w:val="22"/>
              </w:rPr>
              <w:t>3. Организация участия учащихся 5-9 классов в школьном этапе Всероссийской олимпиады школьников.</w:t>
            </w: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</w:tcBorders>
          </w:tcPr>
          <w:p w:rsidR="00E00720" w:rsidRDefault="00E00720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E00720" w:rsidRDefault="00E00720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E00720" w:rsidRDefault="00E00720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A1519A" w:rsidRDefault="00A1519A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01.10.-10.10.</w:t>
            </w:r>
          </w:p>
          <w:p w:rsidR="00A1519A" w:rsidRDefault="00A1519A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A1519A" w:rsidRDefault="00A1519A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A1519A" w:rsidRDefault="00A1519A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09.10.</w:t>
            </w:r>
          </w:p>
          <w:p w:rsidR="004156EA" w:rsidRDefault="004156EA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4156EA" w:rsidRPr="00B769EC" w:rsidRDefault="004156EA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теч.месяца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20" w:rsidRPr="00B769EC" w:rsidRDefault="00E00720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</w:p>
          <w:p w:rsidR="00E00720" w:rsidRPr="00B769EC" w:rsidRDefault="00E00720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</w:p>
          <w:p w:rsidR="00E00720" w:rsidRPr="00B769EC" w:rsidRDefault="00E00720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зам. дир.</w:t>
            </w:r>
            <w:r w:rsidR="00A1519A">
              <w:rPr>
                <w:sz w:val="24"/>
                <w:szCs w:val="24"/>
              </w:rPr>
              <w:t>по УР</w:t>
            </w:r>
          </w:p>
          <w:p w:rsidR="00E00720" w:rsidRDefault="00E00720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</w:p>
          <w:p w:rsidR="00E00720" w:rsidRDefault="00E00720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зам. дир.</w:t>
            </w:r>
            <w:r w:rsidR="00A1519A">
              <w:rPr>
                <w:sz w:val="24"/>
                <w:szCs w:val="24"/>
              </w:rPr>
              <w:t>по УР</w:t>
            </w:r>
          </w:p>
          <w:p w:rsidR="004156EA" w:rsidRPr="00B769EC" w:rsidRDefault="004156EA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E00720" w:rsidRPr="00B769EC" w:rsidTr="00AE3956">
        <w:trPr>
          <w:gridBefore w:val="1"/>
          <w:wBefore w:w="24" w:type="dxa"/>
          <w:trHeight w:val="989"/>
        </w:trPr>
        <w:tc>
          <w:tcPr>
            <w:tcW w:w="6432" w:type="dxa"/>
            <w:tcBorders>
              <w:left w:val="single" w:sz="4" w:space="0" w:color="000000"/>
              <w:bottom w:val="single" w:sz="4" w:space="0" w:color="000000"/>
            </w:tcBorders>
          </w:tcPr>
          <w:p w:rsidR="00E00720" w:rsidRPr="00B769EC" w:rsidRDefault="00E00720" w:rsidP="00B769EC">
            <w:pPr>
              <w:pStyle w:val="FR1"/>
              <w:tabs>
                <w:tab w:val="left" w:pos="10348"/>
              </w:tabs>
              <w:spacing w:before="0" w:line="240" w:lineRule="auto"/>
              <w:ind w:left="36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 выполнения всеобуча</w:t>
            </w:r>
          </w:p>
          <w:p w:rsidR="00E00720" w:rsidRPr="00B769EC" w:rsidRDefault="00E00720" w:rsidP="00B769EC">
            <w:pPr>
              <w:numPr>
                <w:ilvl w:val="0"/>
                <w:numId w:val="2"/>
              </w:numPr>
              <w:tabs>
                <w:tab w:val="left" w:pos="0"/>
                <w:tab w:val="left" w:pos="10348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1. Проверка посещаемости обучающимися уроков, выяв</w:t>
            </w:r>
            <w:r w:rsidR="00A1519A">
              <w:rPr>
                <w:color w:val="000000"/>
                <w:sz w:val="24"/>
                <w:szCs w:val="24"/>
              </w:rPr>
              <w:t>л</w:t>
            </w:r>
            <w:r w:rsidR="00A1519A">
              <w:rPr>
                <w:color w:val="000000"/>
                <w:sz w:val="24"/>
                <w:szCs w:val="24"/>
              </w:rPr>
              <w:t>е</w:t>
            </w:r>
            <w:r w:rsidR="00A1519A">
              <w:rPr>
                <w:color w:val="000000"/>
                <w:sz w:val="24"/>
                <w:szCs w:val="24"/>
              </w:rPr>
              <w:t>ние</w:t>
            </w:r>
            <w:r w:rsidRPr="00B769EC">
              <w:rPr>
                <w:color w:val="000000"/>
                <w:sz w:val="24"/>
                <w:szCs w:val="24"/>
              </w:rPr>
              <w:t xml:space="preserve"> обучающихся, скло</w:t>
            </w:r>
            <w:r w:rsidRPr="00B769EC">
              <w:rPr>
                <w:color w:val="000000"/>
                <w:sz w:val="24"/>
                <w:szCs w:val="24"/>
              </w:rPr>
              <w:t>н</w:t>
            </w:r>
            <w:r w:rsidRPr="00B769EC">
              <w:rPr>
                <w:color w:val="000000"/>
                <w:sz w:val="24"/>
                <w:szCs w:val="24"/>
              </w:rPr>
              <w:t>ных к пропуску занятий.</w:t>
            </w:r>
          </w:p>
          <w:p w:rsidR="00E00720" w:rsidRPr="00B769EC" w:rsidRDefault="00E00720" w:rsidP="00B769EC">
            <w:pPr>
              <w:numPr>
                <w:ilvl w:val="0"/>
                <w:numId w:val="2"/>
              </w:numPr>
              <w:tabs>
                <w:tab w:val="left" w:pos="0"/>
                <w:tab w:val="left" w:pos="10348"/>
              </w:tabs>
              <w:snapToGrid w:val="0"/>
              <w:ind w:left="0" w:right="-161" w:firstLine="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2. Проверка посещаемости занятий</w:t>
            </w:r>
            <w:r w:rsidR="00A1519A">
              <w:rPr>
                <w:color w:val="000000"/>
                <w:sz w:val="24"/>
                <w:szCs w:val="24"/>
              </w:rPr>
              <w:t xml:space="preserve"> внеурочной деятельности</w:t>
            </w:r>
            <w:r w:rsidRPr="00B769EC">
              <w:rPr>
                <w:color w:val="000000"/>
                <w:sz w:val="24"/>
                <w:szCs w:val="24"/>
              </w:rPr>
              <w:t xml:space="preserve"> обучающими</w:t>
            </w:r>
            <w:r w:rsidR="00A1519A">
              <w:rPr>
                <w:color w:val="000000"/>
                <w:sz w:val="24"/>
                <w:szCs w:val="24"/>
              </w:rPr>
              <w:t>ся.</w:t>
            </w:r>
          </w:p>
          <w:p w:rsidR="00E00720" w:rsidRPr="00B769EC" w:rsidRDefault="00E00720" w:rsidP="00A1519A">
            <w:pPr>
              <w:numPr>
                <w:ilvl w:val="0"/>
                <w:numId w:val="2"/>
              </w:numPr>
              <w:tabs>
                <w:tab w:val="left" w:pos="0"/>
                <w:tab w:val="left" w:pos="10348"/>
              </w:tabs>
              <w:snapToGrid w:val="0"/>
              <w:ind w:left="0" w:right="-161" w:firstLine="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3. </w:t>
            </w:r>
            <w:r w:rsidR="00A1519A">
              <w:rPr>
                <w:color w:val="000000"/>
                <w:sz w:val="24"/>
                <w:szCs w:val="24"/>
              </w:rPr>
              <w:t>Анализ</w:t>
            </w:r>
            <w:r w:rsidRPr="00B769EC">
              <w:rPr>
                <w:color w:val="000000"/>
                <w:sz w:val="24"/>
                <w:szCs w:val="24"/>
              </w:rPr>
              <w:t xml:space="preserve"> объем</w:t>
            </w:r>
            <w:r w:rsidR="00A1519A">
              <w:rPr>
                <w:color w:val="000000"/>
                <w:sz w:val="24"/>
                <w:szCs w:val="24"/>
              </w:rPr>
              <w:t>а</w:t>
            </w:r>
            <w:r w:rsidRPr="00B769EC">
              <w:rPr>
                <w:color w:val="000000"/>
                <w:sz w:val="24"/>
                <w:szCs w:val="24"/>
              </w:rPr>
              <w:t xml:space="preserve"> и доступность домашнего задания в начальных </w:t>
            </w:r>
            <w:r w:rsidR="00A1519A">
              <w:rPr>
                <w:color w:val="000000"/>
                <w:sz w:val="24"/>
                <w:szCs w:val="24"/>
              </w:rPr>
              <w:t xml:space="preserve">(2-4) </w:t>
            </w:r>
            <w:r w:rsidRPr="00B769EC">
              <w:rPr>
                <w:color w:val="000000"/>
                <w:sz w:val="24"/>
                <w:szCs w:val="24"/>
              </w:rPr>
              <w:t>классах</w:t>
            </w:r>
            <w:r w:rsidR="00A1519A">
              <w:rPr>
                <w:color w:val="000000"/>
                <w:sz w:val="24"/>
                <w:szCs w:val="24"/>
              </w:rPr>
              <w:t>.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</w:tcBorders>
          </w:tcPr>
          <w:p w:rsidR="00E00720" w:rsidRDefault="00E00720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A1519A" w:rsidRDefault="00A1519A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теч. месяца</w:t>
            </w:r>
          </w:p>
          <w:p w:rsidR="00A1519A" w:rsidRDefault="00A1519A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A1519A" w:rsidRDefault="00A1519A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16.10.-20.10.</w:t>
            </w:r>
          </w:p>
          <w:p w:rsidR="00A1519A" w:rsidRDefault="00A1519A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A1519A" w:rsidRPr="00B769EC" w:rsidRDefault="00A1519A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23.10.-27.10.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20" w:rsidRPr="00B769EC" w:rsidRDefault="00E00720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</w:p>
          <w:p w:rsidR="00E00720" w:rsidRPr="00B769EC" w:rsidRDefault="00E00720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кл. рук.</w:t>
            </w:r>
          </w:p>
          <w:p w:rsidR="00E00720" w:rsidRPr="00B769EC" w:rsidRDefault="00E00720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</w:p>
          <w:p w:rsidR="00E00720" w:rsidRPr="00B769EC" w:rsidRDefault="00A1519A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дир. по УР</w:t>
            </w:r>
          </w:p>
          <w:p w:rsidR="00E00720" w:rsidRPr="00B769EC" w:rsidRDefault="00E00720" w:rsidP="00A1519A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 xml:space="preserve"> рук. ШМО</w:t>
            </w:r>
            <w:r w:rsidR="00A1519A">
              <w:rPr>
                <w:sz w:val="24"/>
                <w:szCs w:val="24"/>
              </w:rPr>
              <w:t xml:space="preserve"> учит. нач. кл.</w:t>
            </w:r>
          </w:p>
        </w:tc>
      </w:tr>
      <w:tr w:rsidR="00A1519A" w:rsidRPr="00B769EC" w:rsidTr="00AE3956">
        <w:trPr>
          <w:gridBefore w:val="1"/>
          <w:wBefore w:w="24" w:type="dxa"/>
          <w:trHeight w:val="2363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9A" w:rsidRPr="00B769EC" w:rsidRDefault="00A1519A" w:rsidP="00B769EC">
            <w:pPr>
              <w:tabs>
                <w:tab w:val="left" w:pos="10348"/>
              </w:tabs>
              <w:ind w:left="40"/>
              <w:rPr>
                <w:b/>
                <w:color w:val="000000"/>
                <w:sz w:val="24"/>
                <w:szCs w:val="24"/>
              </w:rPr>
            </w:pPr>
            <w:r w:rsidRPr="00A1519A">
              <w:rPr>
                <w:color w:val="000000"/>
                <w:sz w:val="24"/>
                <w:szCs w:val="24"/>
              </w:rPr>
              <w:t xml:space="preserve">   </w:t>
            </w:r>
            <w:r w:rsidRPr="00B769EC">
              <w:rPr>
                <w:color w:val="000000"/>
                <w:sz w:val="24"/>
                <w:szCs w:val="24"/>
              </w:rPr>
              <w:t xml:space="preserve">  </w:t>
            </w:r>
            <w:r w:rsidRPr="00B769EC">
              <w:rPr>
                <w:b/>
                <w:color w:val="000000"/>
                <w:sz w:val="24"/>
                <w:szCs w:val="24"/>
              </w:rPr>
              <w:t>Контроль состояния преподавания</w:t>
            </w:r>
          </w:p>
          <w:p w:rsidR="00A1519A" w:rsidRPr="00B769EC" w:rsidRDefault="00A1519A" w:rsidP="00B769EC">
            <w:pPr>
              <w:tabs>
                <w:tab w:val="left" w:pos="10348"/>
              </w:tabs>
              <w:ind w:left="40"/>
              <w:rPr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1. </w:t>
            </w:r>
            <w:r w:rsidRPr="00B769EC">
              <w:rPr>
                <w:sz w:val="24"/>
                <w:szCs w:val="24"/>
              </w:rPr>
              <w:t>Проверка составления рабочих программ урочной и вн</w:t>
            </w:r>
            <w:r w:rsidRPr="00B769EC">
              <w:rPr>
                <w:sz w:val="24"/>
                <w:szCs w:val="24"/>
              </w:rPr>
              <w:t>е</w:t>
            </w:r>
            <w:r w:rsidRPr="00B769EC">
              <w:rPr>
                <w:sz w:val="24"/>
                <w:szCs w:val="24"/>
              </w:rPr>
              <w:t>урочной деятельности в соот</w:t>
            </w:r>
            <w:r w:rsidR="00B81179">
              <w:rPr>
                <w:sz w:val="24"/>
                <w:szCs w:val="24"/>
              </w:rPr>
              <w:t>ветствии с методическими р</w:t>
            </w:r>
            <w:r w:rsidR="00B81179">
              <w:rPr>
                <w:sz w:val="24"/>
                <w:szCs w:val="24"/>
              </w:rPr>
              <w:t>е</w:t>
            </w:r>
            <w:r w:rsidR="00B81179">
              <w:rPr>
                <w:sz w:val="24"/>
                <w:szCs w:val="24"/>
              </w:rPr>
              <w:t>комендациями</w:t>
            </w:r>
            <w:r>
              <w:rPr>
                <w:sz w:val="24"/>
                <w:szCs w:val="24"/>
              </w:rPr>
              <w:t>.</w:t>
            </w:r>
          </w:p>
          <w:p w:rsidR="00A1519A" w:rsidRDefault="00A1519A" w:rsidP="00B769EC">
            <w:pPr>
              <w:tabs>
                <w:tab w:val="left" w:pos="10348"/>
              </w:tabs>
              <w:ind w:left="40"/>
              <w:rPr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Цель:</w:t>
            </w:r>
            <w:r w:rsidRPr="00B769EC">
              <w:rPr>
                <w:color w:val="000000"/>
                <w:sz w:val="24"/>
                <w:szCs w:val="24"/>
              </w:rPr>
              <w:t xml:space="preserve"> в</w:t>
            </w:r>
            <w:r w:rsidRPr="00B769EC">
              <w:rPr>
                <w:sz w:val="24"/>
                <w:szCs w:val="24"/>
              </w:rPr>
              <w:t xml:space="preserve">ыявить соответствие требованиям ФГОС </w:t>
            </w:r>
            <w:r>
              <w:rPr>
                <w:sz w:val="24"/>
                <w:szCs w:val="24"/>
              </w:rPr>
              <w:t>НОО и ООО</w:t>
            </w:r>
            <w:r w:rsidRPr="00B769EC">
              <w:rPr>
                <w:sz w:val="24"/>
                <w:szCs w:val="24"/>
              </w:rPr>
              <w:t xml:space="preserve"> рабочих программ по всем предметам учебного плана и напра</w:t>
            </w:r>
            <w:r>
              <w:rPr>
                <w:sz w:val="24"/>
                <w:szCs w:val="24"/>
              </w:rPr>
              <w:t>влениям внеурочной деятельности.</w:t>
            </w:r>
          </w:p>
          <w:p w:rsidR="00A1519A" w:rsidRPr="00B769EC" w:rsidRDefault="00A1519A" w:rsidP="00B769EC">
            <w:pPr>
              <w:tabs>
                <w:tab w:val="left" w:pos="10348"/>
              </w:tabs>
              <w:ind w:left="4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Итог проверки: аналитическая справка</w:t>
            </w:r>
          </w:p>
          <w:p w:rsidR="00A1519A" w:rsidRPr="00B769EC" w:rsidRDefault="00A1519A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2. Тематический контроль. Посещение уроков </w:t>
            </w:r>
            <w:r>
              <w:rPr>
                <w:color w:val="000000"/>
                <w:sz w:val="24"/>
                <w:szCs w:val="24"/>
              </w:rPr>
              <w:t>в 1, 5</w:t>
            </w:r>
            <w:r w:rsidRPr="00B769EC">
              <w:rPr>
                <w:color w:val="000000"/>
                <w:sz w:val="24"/>
                <w:szCs w:val="24"/>
              </w:rPr>
              <w:t xml:space="preserve"> кла</w:t>
            </w:r>
            <w:r w:rsidRPr="00B769EC">
              <w:rPr>
                <w:color w:val="000000"/>
                <w:sz w:val="24"/>
                <w:szCs w:val="24"/>
              </w:rPr>
              <w:t>с</w:t>
            </w:r>
            <w:r w:rsidRPr="00B769EC">
              <w:rPr>
                <w:color w:val="000000"/>
                <w:sz w:val="24"/>
                <w:szCs w:val="24"/>
              </w:rPr>
              <w:t>сах</w:t>
            </w:r>
            <w:r w:rsidRPr="00B769E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анализ прохождения периода адаптации.</w:t>
            </w:r>
            <w:r w:rsidRPr="00B769EC">
              <w:rPr>
                <w:sz w:val="24"/>
                <w:szCs w:val="24"/>
              </w:rPr>
              <w:t xml:space="preserve"> </w:t>
            </w:r>
            <w:r w:rsidRPr="00B769EC">
              <w:rPr>
                <w:color w:val="000000"/>
                <w:sz w:val="24"/>
                <w:szCs w:val="24"/>
              </w:rPr>
              <w:t xml:space="preserve">  </w:t>
            </w:r>
          </w:p>
          <w:p w:rsidR="00A1519A" w:rsidRDefault="00A1519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Цель: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 w:rsidRPr="00A1519A">
              <w:rPr>
                <w:color w:val="000000"/>
                <w:sz w:val="24"/>
                <w:szCs w:val="24"/>
              </w:rPr>
              <w:t>анализ прохождения периода адаптации</w:t>
            </w:r>
            <w:r>
              <w:rPr>
                <w:color w:val="000000"/>
                <w:sz w:val="24"/>
                <w:szCs w:val="24"/>
              </w:rPr>
              <w:t>, индивид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ального подхода к обучающимся</w:t>
            </w:r>
            <w:r w:rsidRPr="00A1519A">
              <w:rPr>
                <w:color w:val="000000"/>
                <w:sz w:val="24"/>
                <w:szCs w:val="24"/>
              </w:rPr>
              <w:t xml:space="preserve">.   </w:t>
            </w:r>
          </w:p>
          <w:p w:rsidR="00A1519A" w:rsidRPr="00B769EC" w:rsidRDefault="00A1519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769EC">
              <w:rPr>
                <w:color w:val="000000"/>
                <w:sz w:val="24"/>
                <w:szCs w:val="24"/>
                <w:u w:val="single"/>
              </w:rPr>
              <w:t>Итог: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справка</w:t>
            </w:r>
          </w:p>
          <w:p w:rsidR="00A1519A" w:rsidRPr="00B769EC" w:rsidRDefault="00A1519A" w:rsidP="00B769EC">
            <w:pPr>
              <w:tabs>
                <w:tab w:val="left" w:pos="10348"/>
              </w:tabs>
              <w:ind w:right="-163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3. Предварительный контроль: работа </w:t>
            </w:r>
            <w:r>
              <w:rPr>
                <w:color w:val="000000"/>
                <w:sz w:val="24"/>
                <w:szCs w:val="24"/>
              </w:rPr>
              <w:t xml:space="preserve">учителя математики </w:t>
            </w:r>
            <w:r w:rsidRPr="00B769EC">
              <w:rPr>
                <w:color w:val="000000"/>
                <w:sz w:val="24"/>
                <w:szCs w:val="24"/>
              </w:rPr>
              <w:t>с обучающими</w:t>
            </w:r>
            <w:r w:rsidR="004156EA">
              <w:rPr>
                <w:color w:val="000000"/>
                <w:sz w:val="24"/>
                <w:szCs w:val="24"/>
              </w:rPr>
              <w:t>ся 9</w:t>
            </w:r>
            <w:r w:rsidRPr="00B769EC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>го</w:t>
            </w:r>
            <w:r w:rsidR="004156EA">
              <w:rPr>
                <w:color w:val="000000"/>
                <w:sz w:val="24"/>
                <w:szCs w:val="24"/>
              </w:rPr>
              <w:t xml:space="preserve"> класса</w:t>
            </w:r>
            <w:r w:rsidRPr="00B769EC">
              <w:rPr>
                <w:color w:val="000000"/>
                <w:sz w:val="24"/>
                <w:szCs w:val="24"/>
              </w:rPr>
              <w:t>.</w:t>
            </w:r>
          </w:p>
          <w:p w:rsidR="00A1519A" w:rsidRPr="00B769EC" w:rsidRDefault="00A1519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Цель</w:t>
            </w:r>
            <w:r w:rsidRPr="00B769EC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Анализ</w:t>
            </w:r>
            <w:r w:rsidRPr="00B769EC">
              <w:rPr>
                <w:color w:val="000000"/>
                <w:sz w:val="24"/>
                <w:szCs w:val="24"/>
              </w:rPr>
              <w:t xml:space="preserve"> организаци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B769EC">
              <w:rPr>
                <w:color w:val="000000"/>
                <w:sz w:val="24"/>
                <w:szCs w:val="24"/>
              </w:rPr>
              <w:t xml:space="preserve"> индивидуальной помощи об</w:t>
            </w:r>
            <w:r w:rsidRPr="00B769EC">
              <w:rPr>
                <w:color w:val="000000"/>
                <w:sz w:val="24"/>
                <w:szCs w:val="24"/>
              </w:rPr>
              <w:t>у</w:t>
            </w:r>
            <w:r w:rsidRPr="00B769EC">
              <w:rPr>
                <w:color w:val="000000"/>
                <w:sz w:val="24"/>
                <w:szCs w:val="24"/>
              </w:rPr>
              <w:t>чающимся</w:t>
            </w:r>
            <w:r>
              <w:rPr>
                <w:color w:val="000000"/>
                <w:sz w:val="24"/>
                <w:szCs w:val="24"/>
              </w:rPr>
              <w:t xml:space="preserve"> выпускного класса</w:t>
            </w:r>
            <w:r w:rsidRPr="00B769EC">
              <w:rPr>
                <w:color w:val="000000"/>
                <w:sz w:val="24"/>
                <w:szCs w:val="24"/>
              </w:rPr>
              <w:t xml:space="preserve">. </w:t>
            </w:r>
          </w:p>
          <w:p w:rsidR="00A1519A" w:rsidRPr="00B769EC" w:rsidRDefault="00A1519A" w:rsidP="00A1519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 w:rsidRPr="00B769EC">
              <w:rPr>
                <w:color w:val="000000"/>
                <w:sz w:val="24"/>
                <w:szCs w:val="24"/>
                <w:u w:val="single"/>
              </w:rPr>
              <w:t>Итог:</w:t>
            </w:r>
            <w:r>
              <w:rPr>
                <w:color w:val="000000"/>
                <w:sz w:val="24"/>
                <w:szCs w:val="24"/>
              </w:rPr>
              <w:t xml:space="preserve"> информация на совещании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19A" w:rsidRDefault="00A1519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A1519A" w:rsidRDefault="00A1519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теч.месяца.</w:t>
            </w:r>
          </w:p>
          <w:p w:rsidR="00A1519A" w:rsidRDefault="00A1519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A1519A" w:rsidRDefault="00A1519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A1519A" w:rsidRDefault="00A1519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A1519A" w:rsidRDefault="00A1519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A1519A" w:rsidRDefault="00A1519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B81179" w:rsidRDefault="00B81179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A1519A" w:rsidRDefault="00A1519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02.10.-19.10.</w:t>
            </w:r>
          </w:p>
          <w:p w:rsidR="00A1519A" w:rsidRDefault="00A1519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A1519A" w:rsidRDefault="00A1519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A1519A" w:rsidRDefault="00A1519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A1519A" w:rsidRDefault="00A1519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A1519A" w:rsidRPr="00B769EC" w:rsidRDefault="00A1519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20.10.-26.10.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9A" w:rsidRPr="00B769EC" w:rsidRDefault="00A1519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1519A" w:rsidRPr="00B769EC" w:rsidRDefault="00A1519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</w:p>
          <w:p w:rsidR="00A1519A" w:rsidRPr="00B769EC" w:rsidRDefault="00A1519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1519A" w:rsidRPr="00B769EC" w:rsidRDefault="00A1519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1519A" w:rsidRPr="00B769EC" w:rsidRDefault="00A1519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1519A" w:rsidRDefault="00A1519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B81179" w:rsidRDefault="00B811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4156EA" w:rsidRPr="00B769EC" w:rsidRDefault="004156E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1519A" w:rsidRPr="00B769EC" w:rsidRDefault="00A1519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 дир.</w:t>
            </w:r>
          </w:p>
          <w:p w:rsidR="00A1519A" w:rsidRPr="00B769EC" w:rsidRDefault="00A1519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1519A" w:rsidRPr="00B769EC" w:rsidRDefault="00A1519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1519A" w:rsidRDefault="00A1519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4156EA" w:rsidRPr="00B769EC" w:rsidRDefault="004156E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1519A" w:rsidRPr="00B769EC" w:rsidRDefault="004156E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A1519A" w:rsidRPr="00B769EC" w:rsidRDefault="00A1519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1519A" w:rsidRPr="00B769EC" w:rsidRDefault="00A1519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1519A" w:rsidRPr="00B769EC" w:rsidRDefault="00A1519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1519A" w:rsidRPr="00B769EC" w:rsidRDefault="00A1519A" w:rsidP="00B769EC">
            <w:pPr>
              <w:tabs>
                <w:tab w:val="left" w:pos="10348"/>
              </w:tabs>
              <w:ind w:left="-10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156EA" w:rsidRPr="00B769EC" w:rsidTr="00AE3956">
        <w:trPr>
          <w:gridBefore w:val="1"/>
          <w:wBefore w:w="24" w:type="dxa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EA" w:rsidRPr="00333235" w:rsidRDefault="004156EA" w:rsidP="00B769EC">
            <w:pPr>
              <w:tabs>
                <w:tab w:val="left" w:pos="10348"/>
              </w:tabs>
              <w:rPr>
                <w:b/>
                <w:sz w:val="22"/>
                <w:szCs w:val="22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       </w:t>
            </w:r>
            <w:r w:rsidRPr="00333235">
              <w:rPr>
                <w:b/>
                <w:color w:val="000000"/>
                <w:sz w:val="22"/>
                <w:szCs w:val="22"/>
              </w:rPr>
              <w:t xml:space="preserve">Контроль </w:t>
            </w:r>
            <w:r w:rsidRPr="00333235">
              <w:rPr>
                <w:b/>
                <w:sz w:val="22"/>
                <w:szCs w:val="22"/>
              </w:rPr>
              <w:t>освоения обучающимися  ООП</w:t>
            </w:r>
            <w:r w:rsidR="0076486B" w:rsidRPr="00333235">
              <w:rPr>
                <w:b/>
                <w:sz w:val="22"/>
                <w:szCs w:val="22"/>
              </w:rPr>
              <w:t>,</w:t>
            </w:r>
            <w:r w:rsidR="0076486B" w:rsidRPr="00333235">
              <w:rPr>
                <w:sz w:val="22"/>
                <w:szCs w:val="22"/>
              </w:rPr>
              <w:t xml:space="preserve"> </w:t>
            </w:r>
            <w:r w:rsidR="0076486B" w:rsidRPr="00333235">
              <w:rPr>
                <w:b/>
                <w:sz w:val="22"/>
                <w:szCs w:val="22"/>
              </w:rPr>
              <w:t>реал</w:t>
            </w:r>
            <w:r w:rsidR="0076486B" w:rsidRPr="00333235">
              <w:rPr>
                <w:b/>
                <w:sz w:val="22"/>
                <w:szCs w:val="22"/>
              </w:rPr>
              <w:t>и</w:t>
            </w:r>
            <w:r w:rsidR="0076486B" w:rsidRPr="00333235">
              <w:rPr>
                <w:b/>
                <w:sz w:val="22"/>
                <w:szCs w:val="22"/>
              </w:rPr>
              <w:t>зации ФГОС НОО и ООО</w:t>
            </w:r>
          </w:p>
          <w:p w:rsidR="004156EA" w:rsidRPr="00333235" w:rsidRDefault="004156EA" w:rsidP="00B769EC">
            <w:pPr>
              <w:tabs>
                <w:tab w:val="left" w:pos="10348"/>
              </w:tabs>
              <w:spacing w:before="20"/>
              <w:rPr>
                <w:color w:val="000000"/>
                <w:sz w:val="22"/>
                <w:szCs w:val="22"/>
              </w:rPr>
            </w:pPr>
            <w:r w:rsidRPr="00333235">
              <w:rPr>
                <w:color w:val="000000"/>
                <w:sz w:val="22"/>
                <w:szCs w:val="22"/>
              </w:rPr>
              <w:t>1. Организация и проведение ВПР, участие в КДР.</w:t>
            </w:r>
          </w:p>
          <w:p w:rsidR="004156EA" w:rsidRPr="00333235" w:rsidRDefault="004156EA" w:rsidP="004156EA">
            <w:pPr>
              <w:tabs>
                <w:tab w:val="left" w:pos="10348"/>
              </w:tabs>
              <w:spacing w:before="20"/>
              <w:rPr>
                <w:sz w:val="22"/>
                <w:szCs w:val="22"/>
              </w:rPr>
            </w:pPr>
            <w:r w:rsidRPr="00333235">
              <w:rPr>
                <w:color w:val="000000"/>
                <w:sz w:val="22"/>
                <w:szCs w:val="22"/>
              </w:rPr>
              <w:t xml:space="preserve">2. </w:t>
            </w:r>
            <w:r w:rsidRPr="00333235">
              <w:rPr>
                <w:sz w:val="22"/>
                <w:szCs w:val="22"/>
              </w:rPr>
              <w:t>Отслеживание успешности освоения программного мат</w:t>
            </w:r>
            <w:r w:rsidRPr="00333235">
              <w:rPr>
                <w:sz w:val="22"/>
                <w:szCs w:val="22"/>
              </w:rPr>
              <w:t>е</w:t>
            </w:r>
            <w:r w:rsidRPr="00333235">
              <w:rPr>
                <w:sz w:val="22"/>
                <w:szCs w:val="22"/>
              </w:rPr>
              <w:t>риала обучающимися, мониторинг знаний, ведение индив</w:t>
            </w:r>
            <w:r w:rsidRPr="00333235">
              <w:rPr>
                <w:sz w:val="22"/>
                <w:szCs w:val="22"/>
              </w:rPr>
              <w:t>и</w:t>
            </w:r>
            <w:r w:rsidRPr="00333235">
              <w:rPr>
                <w:sz w:val="22"/>
                <w:szCs w:val="22"/>
              </w:rPr>
              <w:t>дуальных карт.</w:t>
            </w:r>
          </w:p>
          <w:p w:rsidR="004156EA" w:rsidRPr="00333235" w:rsidRDefault="004156EA" w:rsidP="004156EA">
            <w:pPr>
              <w:tabs>
                <w:tab w:val="left" w:pos="10348"/>
              </w:tabs>
              <w:spacing w:before="20"/>
              <w:rPr>
                <w:color w:val="000000"/>
                <w:sz w:val="22"/>
                <w:szCs w:val="22"/>
              </w:rPr>
            </w:pPr>
            <w:r w:rsidRPr="00333235">
              <w:rPr>
                <w:color w:val="000000"/>
                <w:sz w:val="22"/>
                <w:szCs w:val="22"/>
                <w:u w:val="single"/>
              </w:rPr>
              <w:t>Цель:</w:t>
            </w:r>
            <w:r w:rsidRPr="00333235">
              <w:rPr>
                <w:color w:val="000000"/>
                <w:sz w:val="22"/>
                <w:szCs w:val="22"/>
              </w:rPr>
              <w:t xml:space="preserve"> выявить уровень освоения пройденного матери</w:t>
            </w:r>
            <w:r w:rsidRPr="00333235">
              <w:rPr>
                <w:color w:val="000000"/>
                <w:sz w:val="22"/>
                <w:szCs w:val="22"/>
              </w:rPr>
              <w:t>а</w:t>
            </w:r>
            <w:r w:rsidRPr="00333235">
              <w:rPr>
                <w:color w:val="000000"/>
                <w:sz w:val="22"/>
                <w:szCs w:val="22"/>
              </w:rPr>
              <w:t>ла, степень самостоятельности обучающихся при выполнении заданий, с</w:t>
            </w:r>
            <w:r w:rsidRPr="00333235">
              <w:rPr>
                <w:color w:val="000000"/>
                <w:sz w:val="22"/>
                <w:szCs w:val="22"/>
              </w:rPr>
              <w:t>и</w:t>
            </w:r>
            <w:r w:rsidRPr="00333235">
              <w:rPr>
                <w:color w:val="000000"/>
                <w:sz w:val="22"/>
                <w:szCs w:val="22"/>
              </w:rPr>
              <w:t>стему работы педагогов, направленной на ди</w:t>
            </w:r>
            <w:r w:rsidRPr="00333235">
              <w:rPr>
                <w:color w:val="000000"/>
                <w:sz w:val="22"/>
                <w:szCs w:val="22"/>
              </w:rPr>
              <w:t>ф</w:t>
            </w:r>
            <w:r w:rsidRPr="00333235">
              <w:rPr>
                <w:color w:val="000000"/>
                <w:sz w:val="22"/>
                <w:szCs w:val="22"/>
              </w:rPr>
              <w:t>ференцированное обучение.</w:t>
            </w:r>
          </w:p>
          <w:p w:rsidR="004156EA" w:rsidRPr="00B769EC" w:rsidRDefault="004156EA" w:rsidP="0076486B">
            <w:pPr>
              <w:tabs>
                <w:tab w:val="left" w:pos="10348"/>
              </w:tabs>
              <w:spacing w:before="20"/>
              <w:rPr>
                <w:color w:val="000000"/>
                <w:sz w:val="24"/>
                <w:szCs w:val="24"/>
              </w:rPr>
            </w:pPr>
            <w:r w:rsidRPr="00333235">
              <w:rPr>
                <w:color w:val="000000"/>
                <w:sz w:val="22"/>
                <w:szCs w:val="22"/>
                <w:u w:val="single"/>
              </w:rPr>
              <w:t>Итог:</w:t>
            </w:r>
            <w:r w:rsidRPr="00333235">
              <w:rPr>
                <w:color w:val="000000"/>
                <w:sz w:val="22"/>
                <w:szCs w:val="22"/>
              </w:rPr>
              <w:t xml:space="preserve"> аналитическая справка, оперативное совещание (н</w:t>
            </w:r>
            <w:r w:rsidRPr="00333235">
              <w:rPr>
                <w:color w:val="000000"/>
                <w:sz w:val="22"/>
                <w:szCs w:val="22"/>
              </w:rPr>
              <w:t>о</w:t>
            </w:r>
            <w:r w:rsidRPr="00333235">
              <w:rPr>
                <w:color w:val="000000"/>
                <w:sz w:val="22"/>
                <w:szCs w:val="22"/>
              </w:rPr>
              <w:t>ябрь).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6EA" w:rsidRDefault="004156EA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4156EA" w:rsidRDefault="004156EA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  <w:p w:rsidR="004156EA" w:rsidRDefault="004156EA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01.10.-23.10.</w:t>
            </w:r>
          </w:p>
          <w:p w:rsidR="004156EA" w:rsidRDefault="004156EA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4156EA" w:rsidRDefault="004156EA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4156EA" w:rsidRPr="00B769EC" w:rsidRDefault="004156EA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EA" w:rsidRPr="00B769EC" w:rsidRDefault="004156EA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4156EA" w:rsidRPr="00B769EC" w:rsidRDefault="004156E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4156EA" w:rsidRPr="00B769EC" w:rsidRDefault="004156E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6486B" w:rsidRPr="00B769EC" w:rsidTr="00AE3956">
        <w:trPr>
          <w:gridBefore w:val="1"/>
          <w:wBefore w:w="24" w:type="dxa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86B" w:rsidRPr="00B769EC" w:rsidRDefault="0076486B" w:rsidP="00B769EC">
            <w:pPr>
              <w:tabs>
                <w:tab w:val="left" w:pos="10348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    Контроль ведения школьной документации</w:t>
            </w:r>
          </w:p>
          <w:p w:rsidR="0076486B" w:rsidRPr="00B769EC" w:rsidRDefault="0076486B" w:rsidP="00B769EC">
            <w:pPr>
              <w:tabs>
                <w:tab w:val="left" w:pos="645"/>
                <w:tab w:val="left" w:pos="10348"/>
              </w:tabs>
              <w:spacing w:line="252" w:lineRule="auto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1.       </w:t>
            </w:r>
            <w:r>
              <w:rPr>
                <w:color w:val="000000"/>
                <w:sz w:val="24"/>
                <w:szCs w:val="24"/>
              </w:rPr>
              <w:t>Проверка журналов внеурочной деятельности и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полнительных занятий</w:t>
            </w:r>
            <w:r w:rsidRPr="00B769EC">
              <w:rPr>
                <w:color w:val="000000"/>
                <w:sz w:val="24"/>
                <w:szCs w:val="24"/>
              </w:rPr>
              <w:t>.</w:t>
            </w:r>
          </w:p>
          <w:p w:rsidR="0076486B" w:rsidRDefault="0076486B" w:rsidP="00B769EC">
            <w:pPr>
              <w:tabs>
                <w:tab w:val="left" w:pos="10348"/>
              </w:tabs>
              <w:spacing w:line="252" w:lineRule="auto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      </w:t>
            </w:r>
            <w:r w:rsidRPr="00B769EC">
              <w:rPr>
                <w:color w:val="000000"/>
                <w:sz w:val="24"/>
                <w:szCs w:val="24"/>
                <w:u w:val="single"/>
              </w:rPr>
              <w:t xml:space="preserve">  Цель: </w:t>
            </w:r>
            <w:r w:rsidRPr="00B769EC">
              <w:rPr>
                <w:color w:val="000000"/>
                <w:sz w:val="24"/>
                <w:szCs w:val="24"/>
              </w:rPr>
              <w:t>правильность и аккуратность заполнения</w:t>
            </w:r>
            <w:r>
              <w:rPr>
                <w:color w:val="000000"/>
                <w:sz w:val="24"/>
                <w:szCs w:val="24"/>
              </w:rPr>
              <w:t>, соо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ветствие требованиям положения о заполнении журналов</w:t>
            </w:r>
            <w:r w:rsidRPr="00B769EC">
              <w:rPr>
                <w:color w:val="000000"/>
                <w:sz w:val="24"/>
                <w:szCs w:val="24"/>
              </w:rPr>
              <w:t>.</w:t>
            </w:r>
          </w:p>
          <w:p w:rsidR="0076486B" w:rsidRPr="0076486B" w:rsidRDefault="0076486B" w:rsidP="00B769EC">
            <w:pPr>
              <w:tabs>
                <w:tab w:val="left" w:pos="10348"/>
              </w:tabs>
              <w:spacing w:line="252" w:lineRule="auto"/>
              <w:rPr>
                <w:color w:val="000000"/>
                <w:sz w:val="24"/>
                <w:szCs w:val="24"/>
                <w:u w:val="single"/>
              </w:rPr>
            </w:pPr>
            <w:r w:rsidRPr="0076486B">
              <w:rPr>
                <w:color w:val="000000"/>
                <w:sz w:val="24"/>
                <w:szCs w:val="24"/>
                <w:u w:val="single"/>
              </w:rPr>
              <w:t>Итог: информация на совещании</w:t>
            </w:r>
          </w:p>
          <w:p w:rsidR="0076486B" w:rsidRDefault="0076486B" w:rsidP="00B769EC">
            <w:pPr>
              <w:tabs>
                <w:tab w:val="left" w:pos="10348"/>
              </w:tabs>
              <w:spacing w:line="252" w:lineRule="auto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2.       </w:t>
            </w:r>
            <w:r>
              <w:rPr>
                <w:color w:val="000000"/>
                <w:sz w:val="24"/>
                <w:szCs w:val="24"/>
              </w:rPr>
              <w:t>Проверка д</w:t>
            </w:r>
            <w:r w:rsidRPr="00B769EC">
              <w:rPr>
                <w:color w:val="000000"/>
                <w:sz w:val="24"/>
                <w:szCs w:val="24"/>
              </w:rPr>
              <w:t>невник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B769EC">
              <w:rPr>
                <w:color w:val="000000"/>
                <w:sz w:val="24"/>
                <w:szCs w:val="24"/>
              </w:rPr>
              <w:t xml:space="preserve"> обучающихся. </w:t>
            </w:r>
          </w:p>
          <w:p w:rsidR="0076486B" w:rsidRDefault="0076486B" w:rsidP="004156EA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       </w:t>
            </w:r>
            <w:r w:rsidRPr="00B769EC">
              <w:rPr>
                <w:color w:val="000000"/>
                <w:sz w:val="24"/>
                <w:szCs w:val="24"/>
                <w:u w:val="single"/>
              </w:rPr>
              <w:t>Цель:</w:t>
            </w:r>
            <w:r w:rsidRPr="00B769EC">
              <w:rPr>
                <w:color w:val="000000"/>
                <w:sz w:val="24"/>
                <w:szCs w:val="24"/>
              </w:rPr>
              <w:t xml:space="preserve"> правильность заполнения, аккуратность, выпо</w:t>
            </w:r>
            <w:r w:rsidRPr="00B769EC">
              <w:rPr>
                <w:color w:val="000000"/>
                <w:sz w:val="24"/>
                <w:szCs w:val="24"/>
              </w:rPr>
              <w:t>л</w:t>
            </w:r>
            <w:r w:rsidRPr="00B769EC">
              <w:rPr>
                <w:color w:val="000000"/>
                <w:sz w:val="24"/>
                <w:szCs w:val="24"/>
              </w:rPr>
              <w:t>нение единого орфографического режима.</w:t>
            </w:r>
          </w:p>
          <w:p w:rsidR="0076486B" w:rsidRPr="0076486B" w:rsidRDefault="0076486B" w:rsidP="004156EA">
            <w:pPr>
              <w:tabs>
                <w:tab w:val="left" w:pos="10348"/>
              </w:tabs>
              <w:rPr>
                <w:sz w:val="24"/>
                <w:szCs w:val="24"/>
                <w:u w:val="single"/>
              </w:rPr>
            </w:pPr>
            <w:r w:rsidRPr="0076486B">
              <w:rPr>
                <w:sz w:val="24"/>
                <w:szCs w:val="24"/>
                <w:u w:val="single"/>
              </w:rPr>
              <w:lastRenderedPageBreak/>
              <w:t>Итог: справка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86B" w:rsidRDefault="0076486B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76486B" w:rsidRDefault="0076486B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01.10.-08.10.</w:t>
            </w:r>
          </w:p>
          <w:p w:rsidR="0076486B" w:rsidRDefault="0076486B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76486B" w:rsidRDefault="0076486B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76486B" w:rsidRDefault="0076486B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76486B" w:rsidRDefault="0076486B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76486B" w:rsidRPr="00B769EC" w:rsidRDefault="0076486B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01.10.-08.10.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6B" w:rsidRPr="00B769EC" w:rsidRDefault="0076486B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76486B" w:rsidRPr="00B769EC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76486B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76486B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76486B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76486B" w:rsidRPr="00B769EC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зам.дир. по УР</w:t>
            </w:r>
          </w:p>
          <w:p w:rsidR="0076486B" w:rsidRPr="00B769EC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45C4C" w:rsidRPr="00B769EC" w:rsidTr="002F3D47">
        <w:trPr>
          <w:gridBefore w:val="1"/>
          <w:wBefore w:w="24" w:type="dxa"/>
          <w:cantSplit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4C" w:rsidRPr="00B769EC" w:rsidRDefault="00754D13" w:rsidP="00B769EC">
            <w:pPr>
              <w:tabs>
                <w:tab w:val="left" w:pos="10348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lastRenderedPageBreak/>
              <w:t xml:space="preserve">          Работа с родителями</w:t>
            </w:r>
          </w:p>
          <w:p w:rsidR="00945C4C" w:rsidRPr="00B769EC" w:rsidRDefault="00945C4C" w:rsidP="00B769EC">
            <w:pPr>
              <w:tabs>
                <w:tab w:val="left" w:pos="10348"/>
              </w:tabs>
              <w:spacing w:line="252" w:lineRule="auto"/>
              <w:ind w:left="460" w:hanging="20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1. Консультации по вопросам организации контроля за посещаемостью и успеваем</w:t>
            </w:r>
            <w:r w:rsidRPr="00B769EC">
              <w:rPr>
                <w:color w:val="000000"/>
                <w:sz w:val="24"/>
                <w:szCs w:val="24"/>
              </w:rPr>
              <w:t>о</w:t>
            </w:r>
            <w:r w:rsidRPr="00B769EC">
              <w:rPr>
                <w:color w:val="000000"/>
                <w:sz w:val="24"/>
                <w:szCs w:val="24"/>
              </w:rPr>
              <w:t>стью детей со стороны их родителей.</w:t>
            </w:r>
          </w:p>
          <w:p w:rsidR="00945C4C" w:rsidRPr="00B769EC" w:rsidRDefault="00945C4C" w:rsidP="00B769EC">
            <w:pPr>
              <w:numPr>
                <w:ilvl w:val="0"/>
                <w:numId w:val="10"/>
              </w:numPr>
              <w:tabs>
                <w:tab w:val="left" w:pos="10348"/>
              </w:tabs>
              <w:ind w:left="285" w:firstLine="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Индивидуальная работа с родителями детей «группы риска».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4C" w:rsidRPr="00B769EC" w:rsidRDefault="00945C4C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945C4C" w:rsidRPr="00B769EC" w:rsidRDefault="00945C4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945C4C" w:rsidRPr="00B769EC" w:rsidRDefault="00945C4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при возникновении необходимости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4C" w:rsidRPr="00B769EC" w:rsidRDefault="00945C4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945C4C" w:rsidRPr="00B769EC" w:rsidRDefault="00945C4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 w:rsidR="0076486B">
              <w:rPr>
                <w:color w:val="000000"/>
                <w:sz w:val="24"/>
                <w:szCs w:val="24"/>
              </w:rPr>
              <w:t>по ВР</w:t>
            </w:r>
          </w:p>
          <w:p w:rsidR="00945C4C" w:rsidRPr="00B769EC" w:rsidRDefault="00945C4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945C4C" w:rsidRPr="00B769EC" w:rsidRDefault="00945C4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 w:rsidR="0076486B"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76486B" w:rsidRPr="00B769EC" w:rsidTr="00AE3956">
        <w:trPr>
          <w:gridBefore w:val="1"/>
          <w:wBefore w:w="24" w:type="dxa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86B" w:rsidRPr="00B769EC" w:rsidRDefault="0076486B" w:rsidP="00B769EC">
            <w:pPr>
              <w:tabs>
                <w:tab w:val="left" w:pos="10348"/>
              </w:tabs>
              <w:spacing w:line="252" w:lineRule="auto"/>
              <w:ind w:left="360" w:right="20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>2. Методическая работа</w:t>
            </w:r>
          </w:p>
          <w:p w:rsidR="0076486B" w:rsidRPr="00B769EC" w:rsidRDefault="0076486B" w:rsidP="00B769EC">
            <w:pPr>
              <w:tabs>
                <w:tab w:val="left" w:pos="10348"/>
              </w:tabs>
              <w:spacing w:line="252" w:lineRule="auto"/>
              <w:ind w:left="42" w:right="207"/>
              <w:rPr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>1.</w:t>
            </w:r>
            <w:r w:rsidRPr="00B769EC">
              <w:rPr>
                <w:color w:val="000000"/>
                <w:sz w:val="24"/>
                <w:szCs w:val="24"/>
              </w:rPr>
              <w:t xml:space="preserve"> Оперативное совещание:</w:t>
            </w:r>
          </w:p>
          <w:p w:rsidR="0076486B" w:rsidRPr="00B769EC" w:rsidRDefault="0076486B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- итоги изучения состояния знаний и умений обучающихся на начало уче</w:t>
            </w:r>
            <w:r w:rsidRPr="00B769EC">
              <w:rPr>
                <w:sz w:val="24"/>
                <w:szCs w:val="24"/>
              </w:rPr>
              <w:t>б</w:t>
            </w:r>
            <w:r w:rsidRPr="00B769EC">
              <w:rPr>
                <w:sz w:val="24"/>
                <w:szCs w:val="24"/>
              </w:rPr>
              <w:t xml:space="preserve">ного года; </w:t>
            </w:r>
          </w:p>
          <w:p w:rsidR="0076486B" w:rsidRPr="00B769EC" w:rsidRDefault="0076486B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- итоги проверки начального оформления всей школьной документации;</w:t>
            </w:r>
          </w:p>
          <w:p w:rsidR="0076486B" w:rsidRPr="00B769EC" w:rsidRDefault="0076486B" w:rsidP="00B769EC">
            <w:pPr>
              <w:tabs>
                <w:tab w:val="left" w:pos="10348"/>
              </w:tabs>
              <w:ind w:right="-114"/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- об анализе данных физической подготовленности обуча</w:t>
            </w:r>
            <w:r w:rsidRPr="00B769EC">
              <w:rPr>
                <w:sz w:val="24"/>
                <w:szCs w:val="24"/>
              </w:rPr>
              <w:t>ю</w:t>
            </w:r>
            <w:r w:rsidRPr="00B769EC">
              <w:rPr>
                <w:sz w:val="24"/>
                <w:szCs w:val="24"/>
              </w:rPr>
              <w:t>щихся,</w:t>
            </w:r>
          </w:p>
          <w:p w:rsidR="0076486B" w:rsidRPr="00B769EC" w:rsidRDefault="0076486B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 xml:space="preserve">  оформление  соответствующей документации;</w:t>
            </w:r>
          </w:p>
          <w:p w:rsidR="0076486B" w:rsidRPr="00B769EC" w:rsidRDefault="0076486B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- сообщения учителей, работающих в 1</w:t>
            </w:r>
            <w:r>
              <w:rPr>
                <w:sz w:val="24"/>
                <w:szCs w:val="24"/>
              </w:rPr>
              <w:t>,5</w:t>
            </w:r>
          </w:p>
          <w:p w:rsidR="0076486B" w:rsidRPr="00B769EC" w:rsidRDefault="0076486B" w:rsidP="00B769EC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9EC">
              <w:rPr>
                <w:b/>
                <w:sz w:val="24"/>
                <w:szCs w:val="24"/>
              </w:rPr>
              <w:t>2.</w:t>
            </w:r>
            <w:r w:rsidRPr="00B769EC">
              <w:rPr>
                <w:sz w:val="24"/>
                <w:szCs w:val="24"/>
              </w:rPr>
              <w:t xml:space="preserve"> Методическое совещание: «О систем</w:t>
            </w:r>
            <w:r>
              <w:rPr>
                <w:sz w:val="24"/>
                <w:szCs w:val="24"/>
              </w:rPr>
              <w:t>е</w:t>
            </w:r>
            <w:r w:rsidRPr="00B769EC">
              <w:rPr>
                <w:sz w:val="24"/>
                <w:szCs w:val="24"/>
              </w:rPr>
              <w:t xml:space="preserve"> оценивания р</w:t>
            </w:r>
            <w:r w:rsidRPr="00B769EC">
              <w:rPr>
                <w:sz w:val="24"/>
                <w:szCs w:val="24"/>
              </w:rPr>
              <w:t>е</w:t>
            </w:r>
            <w:r w:rsidRPr="00B769EC">
              <w:rPr>
                <w:sz w:val="24"/>
                <w:szCs w:val="24"/>
              </w:rPr>
              <w:t>зультатов освоения обучающимися ООП».</w:t>
            </w:r>
          </w:p>
          <w:p w:rsidR="0076486B" w:rsidRPr="00B769EC" w:rsidRDefault="0076486B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Цель: обсуждение разработанной в школе системы оценки достижения обучающимися планируемых результатов освоения  ООП, введение ее в рабо</w:t>
            </w:r>
            <w:r>
              <w:rPr>
                <w:sz w:val="24"/>
                <w:szCs w:val="24"/>
              </w:rPr>
              <w:t xml:space="preserve">ту, </w:t>
            </w:r>
            <w:r w:rsidRPr="00B769EC">
              <w:rPr>
                <w:sz w:val="24"/>
                <w:szCs w:val="24"/>
              </w:rPr>
              <w:t xml:space="preserve">определение формы хранения листов оценки. </w:t>
            </w:r>
          </w:p>
          <w:p w:rsidR="0076486B" w:rsidRDefault="0076486B" w:rsidP="00B769EC">
            <w:pPr>
              <w:tabs>
                <w:tab w:val="left" w:pos="10348"/>
              </w:tabs>
              <w:rPr>
                <w:b/>
                <w:color w:val="000000"/>
                <w:sz w:val="24"/>
                <w:szCs w:val="24"/>
              </w:rPr>
            </w:pPr>
          </w:p>
          <w:p w:rsidR="0076486B" w:rsidRPr="00B769EC" w:rsidRDefault="0076486B" w:rsidP="00B769EC">
            <w:pPr>
              <w:tabs>
                <w:tab w:val="left" w:pos="10348"/>
              </w:tabs>
              <w:rPr>
                <w:b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>3.</w:t>
            </w:r>
            <w:r w:rsidRPr="00B769EC">
              <w:rPr>
                <w:color w:val="000000"/>
                <w:sz w:val="24"/>
                <w:szCs w:val="24"/>
              </w:rPr>
              <w:t xml:space="preserve"> Засед</w:t>
            </w:r>
            <w:r w:rsidRPr="00B769EC">
              <w:rPr>
                <w:color w:val="000000"/>
                <w:sz w:val="24"/>
                <w:szCs w:val="24"/>
              </w:rPr>
              <w:t>а</w:t>
            </w:r>
            <w:r w:rsidRPr="00B769EC">
              <w:rPr>
                <w:color w:val="000000"/>
                <w:sz w:val="24"/>
                <w:szCs w:val="24"/>
              </w:rPr>
              <w:t xml:space="preserve">ние МС </w:t>
            </w:r>
            <w:r w:rsidRPr="00B769EC">
              <w:rPr>
                <w:sz w:val="24"/>
                <w:szCs w:val="24"/>
              </w:rPr>
              <w:t xml:space="preserve"> № 2.</w:t>
            </w:r>
          </w:p>
          <w:p w:rsidR="0076486B" w:rsidRPr="00B769EC" w:rsidRDefault="0076486B" w:rsidP="00B769EC">
            <w:pPr>
              <w:pStyle w:val="2"/>
              <w:numPr>
                <w:ilvl w:val="0"/>
                <w:numId w:val="0"/>
              </w:numPr>
              <w:tabs>
                <w:tab w:val="left" w:pos="10348"/>
              </w:tabs>
              <w:suppressAutoHyphens/>
              <w:snapToGrid w:val="0"/>
              <w:jc w:val="left"/>
              <w:rPr>
                <w:color w:val="000000"/>
                <w:szCs w:val="24"/>
              </w:rPr>
            </w:pPr>
            <w:r w:rsidRPr="00B769EC">
              <w:rPr>
                <w:color w:val="000000"/>
                <w:szCs w:val="24"/>
              </w:rPr>
              <w:t>4. Консультации по подготовке открытых уроков (при востребовании</w:t>
            </w:r>
            <w:r>
              <w:rPr>
                <w:color w:val="000000"/>
                <w:szCs w:val="24"/>
              </w:rPr>
              <w:t>, подготовке к аттестации</w:t>
            </w:r>
            <w:r w:rsidRPr="00B769EC">
              <w:rPr>
                <w:color w:val="000000"/>
                <w:szCs w:val="24"/>
              </w:rPr>
              <w:t>).</w:t>
            </w:r>
          </w:p>
          <w:p w:rsidR="0076486B" w:rsidRPr="00B769EC" w:rsidRDefault="0076486B" w:rsidP="00B769EC">
            <w:pPr>
              <w:tabs>
                <w:tab w:val="left" w:pos="10348"/>
              </w:tabs>
              <w:spacing w:before="20"/>
              <w:ind w:left="285" w:hanging="393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 5. Проверка составления планов работы ШМО с введением необходимых корректировок. </w:t>
            </w:r>
          </w:p>
          <w:p w:rsidR="0076486B" w:rsidRPr="00B769EC" w:rsidRDefault="0076486B" w:rsidP="00B769EC">
            <w:pPr>
              <w:tabs>
                <w:tab w:val="left" w:pos="10348"/>
              </w:tabs>
              <w:spacing w:before="20"/>
              <w:ind w:left="285" w:hanging="393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86B" w:rsidRDefault="0076486B" w:rsidP="00B769EC">
            <w:pPr>
              <w:tabs>
                <w:tab w:val="left" w:pos="-167"/>
                <w:tab w:val="left" w:pos="44"/>
                <w:tab w:val="left" w:pos="10348"/>
              </w:tabs>
              <w:ind w:left="-167" w:right="-198"/>
              <w:rPr>
                <w:color w:val="000000"/>
                <w:sz w:val="24"/>
                <w:szCs w:val="24"/>
              </w:rPr>
            </w:pPr>
          </w:p>
          <w:p w:rsidR="0076486B" w:rsidRDefault="0076486B" w:rsidP="0076486B">
            <w:pPr>
              <w:rPr>
                <w:sz w:val="24"/>
                <w:szCs w:val="24"/>
              </w:rPr>
            </w:pPr>
          </w:p>
          <w:p w:rsidR="0076486B" w:rsidRDefault="0076486B" w:rsidP="0076486B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</w:t>
            </w:r>
          </w:p>
          <w:p w:rsidR="0076486B" w:rsidRDefault="0076486B" w:rsidP="0076486B">
            <w:pPr>
              <w:ind w:firstLine="720"/>
              <w:rPr>
                <w:sz w:val="24"/>
                <w:szCs w:val="24"/>
              </w:rPr>
            </w:pPr>
          </w:p>
          <w:p w:rsidR="0076486B" w:rsidRDefault="0076486B" w:rsidP="0076486B">
            <w:pPr>
              <w:ind w:firstLine="720"/>
              <w:rPr>
                <w:sz w:val="24"/>
                <w:szCs w:val="24"/>
              </w:rPr>
            </w:pPr>
          </w:p>
          <w:p w:rsidR="0076486B" w:rsidRDefault="0076486B" w:rsidP="0076486B">
            <w:pPr>
              <w:ind w:firstLine="720"/>
              <w:rPr>
                <w:sz w:val="24"/>
                <w:szCs w:val="24"/>
              </w:rPr>
            </w:pPr>
          </w:p>
          <w:p w:rsidR="0076486B" w:rsidRDefault="0076486B" w:rsidP="0076486B">
            <w:pPr>
              <w:ind w:firstLine="720"/>
              <w:rPr>
                <w:sz w:val="24"/>
                <w:szCs w:val="24"/>
              </w:rPr>
            </w:pPr>
          </w:p>
          <w:p w:rsidR="0076486B" w:rsidRDefault="0076486B" w:rsidP="0076486B">
            <w:pPr>
              <w:ind w:firstLine="720"/>
              <w:rPr>
                <w:sz w:val="24"/>
                <w:szCs w:val="24"/>
              </w:rPr>
            </w:pPr>
          </w:p>
          <w:p w:rsidR="0076486B" w:rsidRDefault="0076486B" w:rsidP="0076486B">
            <w:pPr>
              <w:ind w:firstLine="720"/>
              <w:rPr>
                <w:sz w:val="24"/>
                <w:szCs w:val="24"/>
              </w:rPr>
            </w:pPr>
          </w:p>
          <w:p w:rsidR="0076486B" w:rsidRDefault="0076486B" w:rsidP="0076486B">
            <w:pPr>
              <w:ind w:firstLine="720"/>
              <w:rPr>
                <w:sz w:val="24"/>
                <w:szCs w:val="24"/>
              </w:rPr>
            </w:pPr>
          </w:p>
          <w:p w:rsidR="0076486B" w:rsidRDefault="0076486B" w:rsidP="0076486B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  <w:p w:rsidR="0076486B" w:rsidRDefault="0076486B" w:rsidP="0076486B">
            <w:pPr>
              <w:ind w:firstLine="720"/>
              <w:rPr>
                <w:sz w:val="24"/>
                <w:szCs w:val="24"/>
              </w:rPr>
            </w:pPr>
          </w:p>
          <w:p w:rsidR="0076486B" w:rsidRDefault="0076486B" w:rsidP="0076486B">
            <w:pPr>
              <w:ind w:firstLine="720"/>
              <w:rPr>
                <w:sz w:val="24"/>
                <w:szCs w:val="24"/>
              </w:rPr>
            </w:pPr>
          </w:p>
          <w:p w:rsidR="0076486B" w:rsidRDefault="0076486B" w:rsidP="0076486B">
            <w:pPr>
              <w:ind w:firstLine="720"/>
              <w:rPr>
                <w:sz w:val="24"/>
                <w:szCs w:val="24"/>
              </w:rPr>
            </w:pPr>
          </w:p>
          <w:p w:rsidR="0076486B" w:rsidRDefault="0076486B" w:rsidP="0076486B">
            <w:pPr>
              <w:ind w:firstLine="720"/>
              <w:rPr>
                <w:sz w:val="24"/>
                <w:szCs w:val="24"/>
              </w:rPr>
            </w:pPr>
          </w:p>
          <w:p w:rsidR="0076486B" w:rsidRDefault="0076486B" w:rsidP="0076486B">
            <w:pPr>
              <w:ind w:firstLine="720"/>
              <w:rPr>
                <w:sz w:val="24"/>
                <w:szCs w:val="24"/>
              </w:rPr>
            </w:pPr>
          </w:p>
          <w:p w:rsidR="0076486B" w:rsidRDefault="0076486B" w:rsidP="0076486B">
            <w:pPr>
              <w:ind w:firstLine="720"/>
              <w:rPr>
                <w:sz w:val="24"/>
                <w:szCs w:val="24"/>
              </w:rPr>
            </w:pPr>
          </w:p>
          <w:p w:rsidR="0076486B" w:rsidRPr="0076486B" w:rsidRDefault="003F3D1A" w:rsidP="0076486B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6B" w:rsidRPr="00B769EC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76486B" w:rsidRPr="00B769EC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sz w:val="24"/>
                <w:szCs w:val="24"/>
              </w:rPr>
            </w:pPr>
          </w:p>
          <w:p w:rsidR="0076486B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76486B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76486B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76486B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76486B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76486B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76486B" w:rsidRPr="00B769EC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76486B" w:rsidRPr="00B769EC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76486B" w:rsidRPr="00B769EC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</w:p>
          <w:p w:rsidR="0076486B" w:rsidRPr="00B769EC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рук. ШМО</w:t>
            </w:r>
          </w:p>
          <w:p w:rsidR="0076486B" w:rsidRPr="00B769EC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76486B" w:rsidRPr="00B769EC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76486B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76486B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76486B" w:rsidRPr="00B769EC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76486B" w:rsidRPr="00B769EC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рук. МС</w:t>
            </w:r>
          </w:p>
          <w:p w:rsidR="0076486B" w:rsidRPr="00B769EC" w:rsidRDefault="0076486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E3956" w:rsidRPr="00B769EC" w:rsidTr="00AE3956"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956" w:rsidRPr="00B769EC" w:rsidRDefault="00AE3956" w:rsidP="00B769EC">
            <w:pPr>
              <w:pStyle w:val="211"/>
              <w:tabs>
                <w:tab w:val="left" w:pos="10348"/>
              </w:tabs>
              <w:snapToGrid w:val="0"/>
              <w:rPr>
                <w:b/>
                <w:szCs w:val="24"/>
              </w:rPr>
            </w:pPr>
            <w:r w:rsidRPr="00B769EC">
              <w:rPr>
                <w:szCs w:val="24"/>
              </w:rPr>
              <w:t xml:space="preserve">             </w:t>
            </w:r>
            <w:r w:rsidRPr="00B769EC">
              <w:rPr>
                <w:b/>
                <w:szCs w:val="24"/>
              </w:rPr>
              <w:t>Аттестация</w:t>
            </w:r>
          </w:p>
          <w:p w:rsidR="00AE3956" w:rsidRPr="00B769EC" w:rsidRDefault="00AE3956" w:rsidP="00B769EC">
            <w:pPr>
              <w:tabs>
                <w:tab w:val="left" w:pos="1653"/>
                <w:tab w:val="left" w:pos="10348"/>
              </w:tabs>
              <w:ind w:left="297" w:right="12" w:hanging="36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1. Прием и регистрация заявлений на аттестацию (в случае их поступления).</w:t>
            </w:r>
          </w:p>
          <w:p w:rsidR="00AE3956" w:rsidRPr="00B769EC" w:rsidRDefault="00AE3956" w:rsidP="00B769EC">
            <w:pPr>
              <w:tabs>
                <w:tab w:val="left" w:pos="1773"/>
                <w:tab w:val="left" w:pos="10348"/>
              </w:tabs>
              <w:ind w:right="12" w:hanging="108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2. Составление  индивидуальных планов прохождения атт</w:t>
            </w:r>
            <w:r w:rsidRPr="00B769EC">
              <w:rPr>
                <w:color w:val="000000"/>
                <w:sz w:val="24"/>
                <w:szCs w:val="24"/>
              </w:rPr>
              <w:t>е</w:t>
            </w:r>
            <w:r w:rsidRPr="00B769EC">
              <w:rPr>
                <w:color w:val="000000"/>
                <w:sz w:val="24"/>
                <w:szCs w:val="24"/>
              </w:rPr>
              <w:t>стации на основании заявл</w:t>
            </w:r>
            <w:r w:rsidRPr="00B769EC">
              <w:rPr>
                <w:color w:val="000000"/>
                <w:sz w:val="24"/>
                <w:szCs w:val="24"/>
              </w:rPr>
              <w:t>е</w:t>
            </w:r>
            <w:r w:rsidRPr="00B769EC">
              <w:rPr>
                <w:color w:val="000000"/>
                <w:sz w:val="24"/>
                <w:szCs w:val="24"/>
              </w:rPr>
              <w:t>ний аттестующихся.</w:t>
            </w:r>
          </w:p>
          <w:p w:rsidR="00AE3956" w:rsidRPr="00B769EC" w:rsidRDefault="00AE3956" w:rsidP="00B769EC">
            <w:pPr>
              <w:tabs>
                <w:tab w:val="left" w:pos="1773"/>
                <w:tab w:val="left" w:pos="10348"/>
              </w:tabs>
              <w:ind w:right="12" w:hanging="108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3. Формирование заявки на прохождение аттестации, </w:t>
            </w:r>
            <w:r>
              <w:rPr>
                <w:color w:val="000000"/>
                <w:sz w:val="24"/>
                <w:szCs w:val="24"/>
              </w:rPr>
              <w:t xml:space="preserve">с </w:t>
            </w:r>
            <w:r w:rsidRPr="00B769EC">
              <w:rPr>
                <w:color w:val="000000"/>
                <w:sz w:val="24"/>
                <w:szCs w:val="24"/>
              </w:rPr>
              <w:t>и</w:t>
            </w:r>
            <w:r w:rsidRPr="00B769EC">
              <w:rPr>
                <w:color w:val="000000"/>
                <w:sz w:val="24"/>
                <w:szCs w:val="24"/>
              </w:rPr>
              <w:t>с</w:t>
            </w:r>
            <w:r w:rsidRPr="00B769EC">
              <w:rPr>
                <w:color w:val="000000"/>
                <w:sz w:val="24"/>
                <w:szCs w:val="24"/>
              </w:rPr>
              <w:t>польз</w:t>
            </w:r>
            <w:r>
              <w:rPr>
                <w:color w:val="000000"/>
                <w:sz w:val="24"/>
                <w:szCs w:val="24"/>
              </w:rPr>
              <w:t>ованием электронной</w:t>
            </w:r>
            <w:r w:rsidRPr="00B769EC">
              <w:rPr>
                <w:color w:val="000000"/>
                <w:sz w:val="24"/>
                <w:szCs w:val="24"/>
              </w:rPr>
              <w:t xml:space="preserve"> систем</w:t>
            </w:r>
            <w:r>
              <w:rPr>
                <w:color w:val="000000"/>
                <w:sz w:val="24"/>
                <w:szCs w:val="24"/>
              </w:rPr>
              <w:t>ы регистрации.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AE3956" w:rsidRPr="00B769EC" w:rsidRDefault="00AE3956" w:rsidP="00B769EC">
            <w:pPr>
              <w:tabs>
                <w:tab w:val="left" w:pos="1773"/>
                <w:tab w:val="left" w:pos="10348"/>
              </w:tabs>
              <w:ind w:right="12" w:hanging="108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4.  Осуществление процедуры аттестации</w:t>
            </w:r>
            <w:r>
              <w:rPr>
                <w:color w:val="000000"/>
                <w:sz w:val="24"/>
                <w:szCs w:val="24"/>
              </w:rPr>
              <w:t xml:space="preserve"> (при наличии а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тестующихся)</w:t>
            </w:r>
            <w:r w:rsidRPr="00B769EC">
              <w:rPr>
                <w:color w:val="000000"/>
                <w:sz w:val="24"/>
                <w:szCs w:val="24"/>
              </w:rPr>
              <w:t>.</w:t>
            </w:r>
          </w:p>
          <w:p w:rsidR="00AE3956" w:rsidRPr="00B769EC" w:rsidRDefault="00AE3956" w:rsidP="00B769EC">
            <w:pPr>
              <w:tabs>
                <w:tab w:val="left" w:pos="1773"/>
                <w:tab w:val="left" w:pos="10348"/>
              </w:tabs>
              <w:ind w:right="12" w:hanging="108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AE3956" w:rsidRPr="00B769EC" w:rsidRDefault="00AE3956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956" w:rsidRDefault="00AE3956" w:rsidP="00B769EC">
            <w:pPr>
              <w:tabs>
                <w:tab w:val="left" w:pos="10348"/>
              </w:tabs>
              <w:ind w:left="-26" w:right="-48"/>
              <w:rPr>
                <w:color w:val="000000"/>
                <w:sz w:val="24"/>
                <w:szCs w:val="24"/>
              </w:rPr>
            </w:pPr>
          </w:p>
          <w:p w:rsidR="00AE3956" w:rsidRPr="00B769EC" w:rsidRDefault="00AE3956" w:rsidP="00B769EC">
            <w:pPr>
              <w:tabs>
                <w:tab w:val="left" w:pos="10348"/>
              </w:tabs>
              <w:ind w:left="-26" w:right="-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956" w:rsidRPr="00B769EC" w:rsidRDefault="00AE3956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AE3956" w:rsidRPr="00B769EC" w:rsidRDefault="00AE3956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отв. за орг. </w:t>
            </w:r>
            <w:r>
              <w:rPr>
                <w:color w:val="000000"/>
                <w:sz w:val="24"/>
                <w:szCs w:val="24"/>
              </w:rPr>
              <w:t>аттестации,</w:t>
            </w:r>
          </w:p>
          <w:p w:rsidR="00AE3956" w:rsidRPr="00B769EC" w:rsidRDefault="00AE3956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аттестующ</w:t>
            </w:r>
            <w:r w:rsidRPr="00B769EC">
              <w:rPr>
                <w:color w:val="000000"/>
                <w:sz w:val="24"/>
                <w:szCs w:val="24"/>
              </w:rPr>
              <w:t>и</w:t>
            </w:r>
            <w:r w:rsidRPr="00B769EC">
              <w:rPr>
                <w:color w:val="000000"/>
                <w:sz w:val="24"/>
                <w:szCs w:val="24"/>
              </w:rPr>
              <w:t>еся</w:t>
            </w:r>
          </w:p>
          <w:p w:rsidR="00AE3956" w:rsidRPr="00B769EC" w:rsidRDefault="00AE3956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AE3956" w:rsidRPr="00B769EC" w:rsidRDefault="00AE3956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823297" w:rsidRPr="00B769EC" w:rsidRDefault="00823297" w:rsidP="00B769EC">
      <w:pPr>
        <w:pStyle w:val="1"/>
        <w:tabs>
          <w:tab w:val="left" w:pos="10348"/>
        </w:tabs>
        <w:rPr>
          <w:sz w:val="24"/>
          <w:szCs w:val="24"/>
        </w:rPr>
      </w:pPr>
    </w:p>
    <w:p w:rsidR="0076486B" w:rsidRDefault="0076486B" w:rsidP="00B769EC">
      <w:pPr>
        <w:pStyle w:val="1"/>
        <w:tabs>
          <w:tab w:val="left" w:pos="10348"/>
        </w:tabs>
        <w:rPr>
          <w:sz w:val="24"/>
          <w:szCs w:val="24"/>
        </w:rPr>
      </w:pPr>
    </w:p>
    <w:p w:rsidR="0076486B" w:rsidRDefault="0076486B" w:rsidP="00AE3956">
      <w:pPr>
        <w:pStyle w:val="1"/>
        <w:numPr>
          <w:ilvl w:val="0"/>
          <w:numId w:val="0"/>
        </w:numPr>
        <w:tabs>
          <w:tab w:val="left" w:pos="10348"/>
        </w:tabs>
        <w:ind w:left="432" w:hanging="432"/>
        <w:rPr>
          <w:sz w:val="24"/>
          <w:szCs w:val="24"/>
        </w:rPr>
      </w:pPr>
    </w:p>
    <w:p w:rsidR="00333235" w:rsidRPr="00333235" w:rsidRDefault="00333235" w:rsidP="00333235"/>
    <w:p w:rsidR="00AE3956" w:rsidRDefault="00AE3956" w:rsidP="00AE3956"/>
    <w:p w:rsidR="00AE3956" w:rsidRPr="00AE3956" w:rsidRDefault="00AE3956" w:rsidP="00AE3956"/>
    <w:p w:rsidR="00945C4C" w:rsidRPr="00B769EC" w:rsidRDefault="00945C4C" w:rsidP="00B769EC">
      <w:pPr>
        <w:pStyle w:val="1"/>
        <w:tabs>
          <w:tab w:val="left" w:pos="10348"/>
        </w:tabs>
        <w:rPr>
          <w:sz w:val="24"/>
          <w:szCs w:val="24"/>
        </w:rPr>
      </w:pPr>
      <w:r w:rsidRPr="00B769EC">
        <w:rPr>
          <w:sz w:val="24"/>
          <w:szCs w:val="24"/>
        </w:rPr>
        <w:lastRenderedPageBreak/>
        <w:t>Ноябрь</w:t>
      </w:r>
    </w:p>
    <w:p w:rsidR="00181C86" w:rsidRPr="00B769EC" w:rsidRDefault="00181C86" w:rsidP="00B769EC">
      <w:pPr>
        <w:tabs>
          <w:tab w:val="left" w:pos="10348"/>
        </w:tabs>
        <w:rPr>
          <w:sz w:val="24"/>
          <w:szCs w:val="24"/>
        </w:rPr>
      </w:pPr>
    </w:p>
    <w:tbl>
      <w:tblPr>
        <w:tblW w:w="10940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6805"/>
        <w:gridCol w:w="2544"/>
        <w:gridCol w:w="1591"/>
      </w:tblGrid>
      <w:tr w:rsidR="00AE3956" w:rsidRPr="00B769EC" w:rsidTr="00291EC0">
        <w:trPr>
          <w:trHeight w:val="237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956" w:rsidRPr="00B769EC" w:rsidRDefault="00AE3956" w:rsidP="00B769EC">
            <w:pPr>
              <w:pStyle w:val="2"/>
              <w:tabs>
                <w:tab w:val="left" w:pos="10348"/>
              </w:tabs>
              <w:snapToGrid w:val="0"/>
              <w:rPr>
                <w:szCs w:val="24"/>
              </w:rPr>
            </w:pPr>
            <w:r w:rsidRPr="00B769EC">
              <w:rPr>
                <w:szCs w:val="24"/>
              </w:rPr>
              <w:t>Содержание работы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956" w:rsidRPr="00B769EC" w:rsidRDefault="00AE3956" w:rsidP="00B769EC">
            <w:pPr>
              <w:pStyle w:val="2"/>
              <w:tabs>
                <w:tab w:val="left" w:pos="10348"/>
              </w:tabs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Сроки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956" w:rsidRPr="00B769EC" w:rsidRDefault="00AE3956" w:rsidP="00B769EC">
            <w:pPr>
              <w:pStyle w:val="2"/>
              <w:numPr>
                <w:ilvl w:val="0"/>
                <w:numId w:val="0"/>
              </w:numPr>
              <w:tabs>
                <w:tab w:val="left" w:pos="10348"/>
              </w:tabs>
              <w:snapToGrid w:val="0"/>
              <w:jc w:val="left"/>
              <w:rPr>
                <w:szCs w:val="24"/>
              </w:rPr>
            </w:pPr>
            <w:r w:rsidRPr="00B769EC">
              <w:rPr>
                <w:szCs w:val="24"/>
              </w:rPr>
              <w:t>Ответстве</w:t>
            </w:r>
            <w:r w:rsidRPr="00B769EC">
              <w:rPr>
                <w:szCs w:val="24"/>
              </w:rPr>
              <w:t>н</w:t>
            </w:r>
            <w:r w:rsidRPr="00B769EC">
              <w:rPr>
                <w:szCs w:val="24"/>
              </w:rPr>
              <w:t>ный</w:t>
            </w:r>
          </w:p>
        </w:tc>
      </w:tr>
      <w:tr w:rsidR="00AE3956" w:rsidRPr="00B769EC" w:rsidTr="00291EC0">
        <w:trPr>
          <w:trHeight w:val="1659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956" w:rsidRPr="00B769EC" w:rsidRDefault="00AE3956" w:rsidP="00B769EC">
            <w:pPr>
              <w:tabs>
                <w:tab w:val="left" w:pos="10348"/>
              </w:tabs>
              <w:snapToGrid w:val="0"/>
              <w:rPr>
                <w:b/>
                <w:sz w:val="24"/>
                <w:szCs w:val="24"/>
              </w:rPr>
            </w:pPr>
            <w:r w:rsidRPr="00B769EC">
              <w:rPr>
                <w:b/>
                <w:sz w:val="24"/>
                <w:szCs w:val="24"/>
              </w:rPr>
              <w:t xml:space="preserve">                 </w:t>
            </w:r>
          </w:p>
          <w:p w:rsidR="00AE3956" w:rsidRPr="00B769EC" w:rsidRDefault="00AE3956" w:rsidP="00B769EC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 w:rsidRPr="00B769EC">
              <w:rPr>
                <w:b/>
                <w:sz w:val="24"/>
                <w:szCs w:val="24"/>
              </w:rPr>
              <w:t>1. Организационно-педагогическая и учебно-воспитательная работа</w:t>
            </w:r>
          </w:p>
          <w:p w:rsidR="00AE3956" w:rsidRPr="00B769EC" w:rsidRDefault="00AE3956" w:rsidP="00B769EC">
            <w:pPr>
              <w:tabs>
                <w:tab w:val="left" w:pos="10348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</w:t>
            </w:r>
            <w:r w:rsidRPr="00B769EC">
              <w:rPr>
                <w:b/>
                <w:color w:val="000000"/>
                <w:sz w:val="24"/>
                <w:szCs w:val="24"/>
              </w:rPr>
              <w:t>Обеспечение условий обучения</w:t>
            </w:r>
          </w:p>
          <w:p w:rsidR="00AE3956" w:rsidRPr="00B769EC" w:rsidRDefault="00AE3956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AE3956" w:rsidRPr="00B769EC" w:rsidRDefault="00AE3956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1. Проверка </w:t>
            </w:r>
            <w:r>
              <w:rPr>
                <w:color w:val="000000"/>
                <w:sz w:val="24"/>
                <w:szCs w:val="24"/>
              </w:rPr>
              <w:t>проведения</w:t>
            </w:r>
            <w:r w:rsidRPr="00B769EC">
              <w:rPr>
                <w:color w:val="000000"/>
                <w:sz w:val="24"/>
                <w:szCs w:val="24"/>
              </w:rPr>
              <w:t xml:space="preserve"> инструктаж</w:t>
            </w:r>
            <w:r>
              <w:rPr>
                <w:color w:val="000000"/>
                <w:sz w:val="24"/>
                <w:szCs w:val="24"/>
              </w:rPr>
              <w:t>ей</w:t>
            </w:r>
            <w:r w:rsidRPr="00B769EC">
              <w:rPr>
                <w:color w:val="000000"/>
                <w:sz w:val="24"/>
                <w:szCs w:val="24"/>
              </w:rPr>
              <w:t xml:space="preserve"> с обучающимися по т/б на р</w:t>
            </w:r>
            <w:r w:rsidRPr="00B769EC">
              <w:rPr>
                <w:color w:val="000000"/>
                <w:sz w:val="24"/>
                <w:szCs w:val="24"/>
              </w:rPr>
              <w:t>а</w:t>
            </w:r>
            <w:r w:rsidRPr="00B769EC">
              <w:rPr>
                <w:color w:val="000000"/>
                <w:sz w:val="24"/>
                <w:szCs w:val="24"/>
              </w:rPr>
              <w:t>бочем месте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E3956" w:rsidRPr="00B769EC" w:rsidRDefault="00AE3956" w:rsidP="00B769EC">
            <w:pPr>
              <w:tabs>
                <w:tab w:val="left" w:pos="10348"/>
              </w:tabs>
              <w:ind w:left="58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уроки физики, химии,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технологии</w:t>
            </w:r>
            <w:r w:rsidRPr="00B769EC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физкультуры</w:t>
            </w:r>
            <w:r w:rsidRPr="00B769EC">
              <w:rPr>
                <w:color w:val="000000"/>
                <w:sz w:val="24"/>
                <w:szCs w:val="24"/>
              </w:rPr>
              <w:t>).</w:t>
            </w:r>
          </w:p>
          <w:p w:rsidR="00AE3956" w:rsidRPr="00B769EC" w:rsidRDefault="00AE3956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2. Составление графика проверочных и к</w:t>
            </w:r>
            <w:r>
              <w:rPr>
                <w:color w:val="000000"/>
                <w:sz w:val="24"/>
                <w:szCs w:val="24"/>
              </w:rPr>
              <w:t>онтрольных работ на 2 четверть.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AE3956" w:rsidRDefault="00AE3956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3. Организация контроля санитарного состояния кабинетов и сохранности</w:t>
            </w:r>
            <w:r>
              <w:rPr>
                <w:color w:val="000000"/>
                <w:sz w:val="24"/>
                <w:szCs w:val="24"/>
              </w:rPr>
              <w:t xml:space="preserve"> мебели</w:t>
            </w:r>
            <w:r w:rsidRPr="00B769EC">
              <w:rPr>
                <w:color w:val="000000"/>
                <w:sz w:val="24"/>
                <w:szCs w:val="24"/>
              </w:rPr>
              <w:t xml:space="preserve">. </w:t>
            </w:r>
          </w:p>
          <w:p w:rsidR="00AE3956" w:rsidRPr="00B769EC" w:rsidRDefault="00AE3956" w:rsidP="00AE3956">
            <w:pPr>
              <w:tabs>
                <w:tab w:val="left" w:pos="10348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Организация участия учащихся 7-9 классов в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ном этапе Всероссийской олимпиады школьников.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956" w:rsidRDefault="00AE3956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</w:p>
          <w:p w:rsidR="00AE3956" w:rsidRDefault="00AE3956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</w:p>
          <w:p w:rsidR="00AE3956" w:rsidRDefault="00AE3956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</w:p>
          <w:p w:rsidR="00AE3956" w:rsidRDefault="00AE3956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</w:p>
          <w:p w:rsidR="00AE3956" w:rsidRDefault="00AE3956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</w:p>
          <w:p w:rsidR="00AE3956" w:rsidRDefault="00AE3956" w:rsidP="00AE3956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13.11.</w:t>
            </w:r>
          </w:p>
          <w:p w:rsidR="00AE3956" w:rsidRDefault="00AE3956" w:rsidP="00AE3956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</w:p>
          <w:p w:rsidR="00AE3956" w:rsidRDefault="00AE3956" w:rsidP="00AE3956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</w:p>
          <w:p w:rsidR="00AE3956" w:rsidRDefault="00AE3956" w:rsidP="00AE3956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03.11.</w:t>
            </w:r>
          </w:p>
          <w:p w:rsidR="00AE3956" w:rsidRDefault="00AE3956" w:rsidP="00AE3956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</w:p>
          <w:p w:rsidR="00AE3956" w:rsidRDefault="00AE3956" w:rsidP="00AE3956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13.11.-20.11.</w:t>
            </w:r>
          </w:p>
          <w:p w:rsidR="00AE3956" w:rsidRDefault="00AE3956" w:rsidP="00AE3956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</w:p>
          <w:p w:rsidR="00AE3956" w:rsidRDefault="00AE3956" w:rsidP="00AE3956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  <w:p w:rsidR="00AE3956" w:rsidRPr="00B769EC" w:rsidRDefault="00AE3956" w:rsidP="00AE3956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956" w:rsidRPr="00B769EC" w:rsidRDefault="00AE3956" w:rsidP="00B769EC">
            <w:pPr>
              <w:tabs>
                <w:tab w:val="left" w:pos="10348"/>
              </w:tabs>
              <w:snapToGrid w:val="0"/>
              <w:ind w:left="-101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AE3956" w:rsidRPr="00B769EC" w:rsidRDefault="00AE395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E3956" w:rsidRPr="00B769EC" w:rsidRDefault="00AE395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E3956" w:rsidRPr="00B769EC" w:rsidRDefault="00AE395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E3956" w:rsidRPr="00B769EC" w:rsidRDefault="00AE395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E3956" w:rsidRPr="00B769EC" w:rsidRDefault="00AE395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AE3956" w:rsidRPr="00B769EC" w:rsidRDefault="00AE395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E3956" w:rsidRDefault="00AE395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E3956" w:rsidRDefault="00AE395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>
              <w:rPr>
                <w:color w:val="000000"/>
                <w:sz w:val="24"/>
                <w:szCs w:val="24"/>
              </w:rPr>
              <w:t>по УР</w:t>
            </w:r>
          </w:p>
          <w:p w:rsidR="00AE3956" w:rsidRDefault="00AE395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AE3956" w:rsidRPr="00B769EC" w:rsidRDefault="00AE395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E3956" w:rsidRPr="00B769EC" w:rsidRDefault="00AE395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  <w:r w:rsidRPr="00B769EC">
              <w:rPr>
                <w:color w:val="000000"/>
                <w:sz w:val="24"/>
                <w:szCs w:val="24"/>
              </w:rPr>
              <w:t xml:space="preserve">; рук. ШМО </w:t>
            </w:r>
          </w:p>
        </w:tc>
      </w:tr>
      <w:tr w:rsidR="00AE3956" w:rsidRPr="00B769EC" w:rsidTr="00291EC0">
        <w:trPr>
          <w:trHeight w:val="583"/>
        </w:trPr>
        <w:tc>
          <w:tcPr>
            <w:tcW w:w="6805" w:type="dxa"/>
            <w:tcBorders>
              <w:left w:val="single" w:sz="4" w:space="0" w:color="000000"/>
              <w:bottom w:val="single" w:sz="4" w:space="0" w:color="000000"/>
            </w:tcBorders>
          </w:tcPr>
          <w:p w:rsidR="00AE3956" w:rsidRPr="00B769EC" w:rsidRDefault="00AE3956" w:rsidP="00AE3956">
            <w:pPr>
              <w:tabs>
                <w:tab w:val="left" w:pos="10348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               Контроль выполнения всеобуча</w:t>
            </w:r>
          </w:p>
          <w:p w:rsidR="00AE3956" w:rsidRPr="00B769EC" w:rsidRDefault="00AE3956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1. Анализ отчетной информации кл. руководителей по посещ</w:t>
            </w:r>
            <w:r w:rsidRPr="00B769EC">
              <w:rPr>
                <w:color w:val="000000"/>
                <w:sz w:val="24"/>
                <w:szCs w:val="24"/>
              </w:rPr>
              <w:t>а</w:t>
            </w:r>
            <w:r w:rsidRPr="00B769EC">
              <w:rPr>
                <w:color w:val="000000"/>
                <w:sz w:val="24"/>
                <w:szCs w:val="24"/>
              </w:rPr>
              <w:t>емости уроков на конец четверти.</w:t>
            </w:r>
          </w:p>
          <w:p w:rsidR="00AE3956" w:rsidRPr="00B769EC" w:rsidRDefault="00AE3956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2. Проверка посещаемости уроков </w:t>
            </w:r>
            <w:r>
              <w:rPr>
                <w:color w:val="000000"/>
                <w:sz w:val="24"/>
                <w:szCs w:val="24"/>
              </w:rPr>
              <w:t xml:space="preserve">и консультационных занятий </w:t>
            </w:r>
            <w:r w:rsidRPr="00B769EC">
              <w:rPr>
                <w:color w:val="000000"/>
                <w:sz w:val="24"/>
                <w:szCs w:val="24"/>
              </w:rPr>
              <w:t>обучающимися выпускн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 </w:t>
            </w:r>
            <w:r w:rsidRPr="00B769EC">
              <w:rPr>
                <w:color w:val="000000"/>
                <w:sz w:val="24"/>
                <w:szCs w:val="24"/>
              </w:rPr>
              <w:t>класс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B769EC">
              <w:rPr>
                <w:color w:val="000000"/>
                <w:sz w:val="24"/>
                <w:szCs w:val="24"/>
              </w:rPr>
              <w:t>.</w:t>
            </w:r>
          </w:p>
          <w:p w:rsidR="00AE3956" w:rsidRPr="00B769EC" w:rsidRDefault="00AE3956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B769EC">
              <w:rPr>
                <w:color w:val="000000"/>
                <w:sz w:val="24"/>
                <w:szCs w:val="24"/>
              </w:rPr>
              <w:t>. Контроль за своевременностью проведения занятий с обуч</w:t>
            </w:r>
            <w:r w:rsidRPr="00B769EC">
              <w:rPr>
                <w:color w:val="000000"/>
                <w:sz w:val="24"/>
                <w:szCs w:val="24"/>
              </w:rPr>
              <w:t>а</w:t>
            </w:r>
            <w:r w:rsidRPr="00B769EC">
              <w:rPr>
                <w:color w:val="000000"/>
                <w:sz w:val="24"/>
                <w:szCs w:val="24"/>
              </w:rPr>
              <w:t>ющимися индивидуального обучения на  дому (</w:t>
            </w:r>
            <w:r w:rsidR="004F3859">
              <w:rPr>
                <w:color w:val="000000"/>
                <w:sz w:val="24"/>
                <w:szCs w:val="24"/>
              </w:rPr>
              <w:t>при наличии</w:t>
            </w:r>
            <w:r w:rsidRPr="00B769EC">
              <w:rPr>
                <w:color w:val="000000"/>
                <w:sz w:val="24"/>
                <w:szCs w:val="24"/>
              </w:rPr>
              <w:t>),  выявление необходимости корректировки содержания индив</w:t>
            </w:r>
            <w:r w:rsidRPr="00B769EC">
              <w:rPr>
                <w:color w:val="000000"/>
                <w:sz w:val="24"/>
                <w:szCs w:val="24"/>
              </w:rPr>
              <w:t>и</w:t>
            </w:r>
            <w:r w:rsidRPr="00B769EC">
              <w:rPr>
                <w:color w:val="000000"/>
                <w:sz w:val="24"/>
                <w:szCs w:val="24"/>
              </w:rPr>
              <w:t>дуальной адаптированной обр</w:t>
            </w:r>
            <w:r w:rsidRPr="00B769EC">
              <w:rPr>
                <w:color w:val="000000"/>
                <w:sz w:val="24"/>
                <w:szCs w:val="24"/>
              </w:rPr>
              <w:t>а</w:t>
            </w:r>
            <w:r w:rsidRPr="00B769EC">
              <w:rPr>
                <w:color w:val="000000"/>
                <w:sz w:val="24"/>
                <w:szCs w:val="24"/>
              </w:rPr>
              <w:t>зовательной программы.</w:t>
            </w:r>
          </w:p>
          <w:p w:rsidR="00AE3956" w:rsidRPr="00B769EC" w:rsidRDefault="00AE3956" w:rsidP="00AE3956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B769EC">
              <w:rPr>
                <w:color w:val="000000"/>
                <w:sz w:val="24"/>
                <w:szCs w:val="24"/>
              </w:rPr>
              <w:t>. Про</w:t>
            </w:r>
            <w:r>
              <w:rPr>
                <w:color w:val="000000"/>
                <w:sz w:val="24"/>
                <w:szCs w:val="24"/>
              </w:rPr>
              <w:t>верка заполнения разделов «Сведения об обучающихся», «Сведения о посещаемости», «Общая информация», «Сведения о внеурочной занятости», «Листок здоровья» в классных жу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налах и журналах дополнительных занятий и внеурочной де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тельности.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</w:tcPr>
          <w:p w:rsidR="00AE3956" w:rsidRDefault="00AE3956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</w:p>
          <w:p w:rsidR="004F3859" w:rsidRDefault="004F3859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02.11.</w:t>
            </w:r>
          </w:p>
          <w:p w:rsidR="004F3859" w:rsidRDefault="004F3859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</w:p>
          <w:p w:rsidR="004F3859" w:rsidRDefault="004F3859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  <w:p w:rsidR="004F3859" w:rsidRDefault="004F3859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</w:p>
          <w:p w:rsidR="004F3859" w:rsidRDefault="004F3859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21.11.</w:t>
            </w:r>
          </w:p>
          <w:p w:rsidR="004F3859" w:rsidRDefault="004F3859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</w:p>
          <w:p w:rsidR="004F3859" w:rsidRDefault="004F3859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</w:p>
          <w:p w:rsidR="004F3859" w:rsidRDefault="004F3859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</w:p>
          <w:p w:rsidR="004F3859" w:rsidRPr="00B769EC" w:rsidRDefault="004F3859" w:rsidP="00B769EC">
            <w:pPr>
              <w:tabs>
                <w:tab w:val="left" w:pos="10348"/>
              </w:tabs>
              <w:snapToGrid w:val="0"/>
              <w:ind w:right="-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01.11.-03.11.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956" w:rsidRPr="00B769EC" w:rsidRDefault="00AE3956" w:rsidP="00B769EC">
            <w:pPr>
              <w:tabs>
                <w:tab w:val="left" w:pos="10348"/>
              </w:tabs>
              <w:snapToGrid w:val="0"/>
              <w:ind w:left="-101"/>
              <w:rPr>
                <w:color w:val="000000"/>
                <w:sz w:val="24"/>
                <w:szCs w:val="24"/>
              </w:rPr>
            </w:pPr>
          </w:p>
          <w:p w:rsidR="00AE3956" w:rsidRPr="00B769EC" w:rsidRDefault="00AE3956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зам дир.</w:t>
            </w:r>
            <w:r w:rsidR="004F3859"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AE3956" w:rsidRPr="00B769EC" w:rsidRDefault="004F3859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AE3956" w:rsidRPr="00B769EC">
              <w:rPr>
                <w:color w:val="000000"/>
                <w:sz w:val="24"/>
                <w:szCs w:val="24"/>
              </w:rPr>
              <w:t>ам. дир.</w:t>
            </w:r>
            <w:r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AE3956" w:rsidRPr="00B769EC" w:rsidRDefault="004F3859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AE3956" w:rsidRPr="00B769EC" w:rsidRDefault="00AE3956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E3956" w:rsidRPr="00B769EC" w:rsidRDefault="00AE3956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sz w:val="24"/>
                <w:szCs w:val="24"/>
              </w:rPr>
            </w:pPr>
          </w:p>
          <w:p w:rsidR="00AE3956" w:rsidRPr="00B769EC" w:rsidRDefault="00AE3956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sz w:val="24"/>
                <w:szCs w:val="24"/>
              </w:rPr>
            </w:pPr>
          </w:p>
          <w:p w:rsidR="00AE3956" w:rsidRPr="00B769EC" w:rsidRDefault="00AE3956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зам. дир. </w:t>
            </w:r>
            <w:r w:rsidR="004F3859">
              <w:rPr>
                <w:color w:val="000000"/>
                <w:sz w:val="24"/>
                <w:szCs w:val="24"/>
              </w:rPr>
              <w:t>по УР</w:t>
            </w:r>
          </w:p>
        </w:tc>
      </w:tr>
      <w:tr w:rsidR="004F3859" w:rsidRPr="00B769EC" w:rsidTr="00291EC0">
        <w:trPr>
          <w:trHeight w:val="80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859" w:rsidRPr="00B769EC" w:rsidRDefault="004F3859" w:rsidP="00B769EC">
            <w:pPr>
              <w:tabs>
                <w:tab w:val="left" w:pos="10348"/>
              </w:tabs>
              <w:snapToGrid w:val="0"/>
              <w:spacing w:line="252" w:lineRule="auto"/>
              <w:ind w:left="4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    </w:t>
            </w:r>
          </w:p>
          <w:p w:rsidR="004F3859" w:rsidRPr="00B769EC" w:rsidRDefault="004F3859" w:rsidP="00B769EC">
            <w:pPr>
              <w:tabs>
                <w:tab w:val="left" w:pos="10348"/>
              </w:tabs>
              <w:spacing w:line="252" w:lineRule="auto"/>
              <w:ind w:left="4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           </w:t>
            </w:r>
            <w:r w:rsidRPr="00B769EC">
              <w:rPr>
                <w:b/>
                <w:color w:val="000000"/>
                <w:sz w:val="24"/>
                <w:szCs w:val="24"/>
              </w:rPr>
              <w:t>Контроль состояния преподавания</w:t>
            </w:r>
          </w:p>
          <w:p w:rsidR="004F3859" w:rsidRPr="00B769EC" w:rsidRDefault="004F3859" w:rsidP="00B769EC">
            <w:pPr>
              <w:tabs>
                <w:tab w:val="left" w:pos="10348"/>
              </w:tabs>
              <w:spacing w:line="252" w:lineRule="auto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B769EC">
              <w:rPr>
                <w:color w:val="000000"/>
                <w:sz w:val="24"/>
                <w:szCs w:val="24"/>
              </w:rPr>
              <w:t>. Тематический контроль. Посещение уроков</w:t>
            </w:r>
            <w:r w:rsidRPr="00B769EC">
              <w:rPr>
                <w:sz w:val="24"/>
                <w:szCs w:val="24"/>
              </w:rPr>
              <w:t>: организация</w:t>
            </w:r>
            <w:r>
              <w:rPr>
                <w:sz w:val="24"/>
                <w:szCs w:val="24"/>
              </w:rPr>
              <w:t xml:space="preserve"> подготовки к итоговой аттестации на уроках иностранного языка в 5-9 классах</w:t>
            </w:r>
            <w:r w:rsidRPr="00B769EC">
              <w:rPr>
                <w:sz w:val="24"/>
                <w:szCs w:val="24"/>
              </w:rPr>
              <w:t>.</w:t>
            </w:r>
          </w:p>
          <w:p w:rsidR="004F3859" w:rsidRPr="00B769EC" w:rsidRDefault="004F3859" w:rsidP="00B769EC">
            <w:pPr>
              <w:pStyle w:val="aa"/>
              <w:tabs>
                <w:tab w:val="left" w:pos="10348"/>
              </w:tabs>
              <w:ind w:firstLine="0"/>
              <w:jc w:val="left"/>
              <w:rPr>
                <w:szCs w:val="24"/>
              </w:rPr>
            </w:pPr>
            <w:r w:rsidRPr="00B769EC">
              <w:rPr>
                <w:szCs w:val="24"/>
                <w:u w:val="single"/>
              </w:rPr>
              <w:t>Цель:</w:t>
            </w:r>
            <w:r w:rsidRPr="00B769EC">
              <w:rPr>
                <w:szCs w:val="24"/>
              </w:rPr>
              <w:t xml:space="preserve">  выяв</w:t>
            </w:r>
            <w:r>
              <w:rPr>
                <w:szCs w:val="24"/>
              </w:rPr>
              <w:t>и</w:t>
            </w:r>
            <w:r w:rsidRPr="00B769EC">
              <w:rPr>
                <w:szCs w:val="24"/>
              </w:rPr>
              <w:t>ть практико-ориентированный характер обуч</w:t>
            </w:r>
            <w:r w:rsidRPr="00B769EC">
              <w:rPr>
                <w:szCs w:val="24"/>
              </w:rPr>
              <w:t>е</w:t>
            </w:r>
            <w:r w:rsidRPr="00B769EC">
              <w:rPr>
                <w:szCs w:val="24"/>
              </w:rPr>
              <w:t xml:space="preserve">ния,  </w:t>
            </w:r>
            <w:r>
              <w:rPr>
                <w:szCs w:val="24"/>
              </w:rPr>
              <w:t>систему, методы и формы подготовки к ОГЭ по ин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странному языку</w:t>
            </w:r>
            <w:r w:rsidRPr="00B769EC">
              <w:rPr>
                <w:szCs w:val="24"/>
              </w:rPr>
              <w:t>.</w:t>
            </w:r>
          </w:p>
          <w:p w:rsidR="004F3859" w:rsidRPr="00B769EC" w:rsidRDefault="004F3859" w:rsidP="00B769EC">
            <w:pPr>
              <w:tabs>
                <w:tab w:val="left" w:pos="10348"/>
              </w:tabs>
              <w:ind w:left="36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Итог:</w:t>
            </w:r>
            <w:r w:rsidRPr="00B769EC">
              <w:rPr>
                <w:color w:val="000000"/>
                <w:sz w:val="24"/>
                <w:szCs w:val="24"/>
              </w:rPr>
              <w:t xml:space="preserve"> анализ уроков, беседа с педагог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B769EC">
              <w:rPr>
                <w:color w:val="000000"/>
                <w:sz w:val="24"/>
                <w:szCs w:val="24"/>
              </w:rPr>
              <w:t xml:space="preserve">,  </w:t>
            </w:r>
            <w:r>
              <w:rPr>
                <w:color w:val="000000"/>
                <w:sz w:val="24"/>
                <w:szCs w:val="24"/>
              </w:rPr>
              <w:t xml:space="preserve">справка, </w:t>
            </w:r>
            <w:r w:rsidRPr="00B769EC">
              <w:rPr>
                <w:color w:val="000000"/>
                <w:sz w:val="24"/>
                <w:szCs w:val="24"/>
              </w:rPr>
              <w:t>опер</w:t>
            </w:r>
            <w:r w:rsidRPr="00B769EC">
              <w:rPr>
                <w:color w:val="000000"/>
                <w:sz w:val="24"/>
                <w:szCs w:val="24"/>
              </w:rPr>
              <w:t>а</w:t>
            </w:r>
            <w:r w:rsidRPr="00B769EC">
              <w:rPr>
                <w:color w:val="000000"/>
                <w:sz w:val="24"/>
                <w:szCs w:val="24"/>
              </w:rPr>
              <w:t>тивное со</w:t>
            </w:r>
            <w:r>
              <w:rPr>
                <w:color w:val="000000"/>
                <w:sz w:val="24"/>
                <w:szCs w:val="24"/>
              </w:rPr>
              <w:t>вещание (декабрь</w:t>
            </w:r>
            <w:r w:rsidRPr="00B769EC">
              <w:rPr>
                <w:color w:val="000000"/>
                <w:sz w:val="24"/>
                <w:szCs w:val="24"/>
              </w:rPr>
              <w:t xml:space="preserve">).  </w:t>
            </w:r>
          </w:p>
          <w:p w:rsidR="004F3859" w:rsidRPr="00B769EC" w:rsidRDefault="004F3859" w:rsidP="00B769EC">
            <w:pPr>
              <w:tabs>
                <w:tab w:val="left" w:pos="10348"/>
              </w:tabs>
              <w:ind w:left="360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B769EC">
              <w:rPr>
                <w:color w:val="000000"/>
                <w:sz w:val="24"/>
                <w:szCs w:val="24"/>
              </w:rPr>
              <w:t xml:space="preserve">. Проверка </w:t>
            </w:r>
            <w:r>
              <w:rPr>
                <w:color w:val="000000"/>
                <w:sz w:val="24"/>
                <w:szCs w:val="24"/>
              </w:rPr>
              <w:t>календарно-тематического планирования в 1-4 классах.</w:t>
            </w:r>
          </w:p>
          <w:p w:rsidR="004F3859" w:rsidRDefault="004F3859" w:rsidP="004F3859">
            <w:pPr>
              <w:tabs>
                <w:tab w:val="left" w:pos="10348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  Цель: </w:t>
            </w:r>
            <w:r>
              <w:rPr>
                <w:color w:val="000000"/>
                <w:sz w:val="24"/>
                <w:szCs w:val="24"/>
              </w:rPr>
              <w:t>анализ ведения и заполнения календарно-тематических планов</w:t>
            </w:r>
          </w:p>
          <w:p w:rsidR="004F3859" w:rsidRPr="00B769EC" w:rsidRDefault="004F3859" w:rsidP="004F3859">
            <w:pPr>
              <w:tabs>
                <w:tab w:val="left" w:pos="10348"/>
              </w:tabs>
              <w:ind w:left="360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Итог: справка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3859" w:rsidRDefault="004F3859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4F3859" w:rsidRDefault="004F3859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4F3859" w:rsidRDefault="004F3859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09.11.-17.11.</w:t>
            </w:r>
          </w:p>
          <w:p w:rsidR="004F3859" w:rsidRDefault="004F3859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4F3859" w:rsidRDefault="004F3859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4F3859" w:rsidRDefault="004F3859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4F3859" w:rsidRDefault="004F3859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4F3859" w:rsidRDefault="004F3859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4F3859" w:rsidRDefault="004F3859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4F3859" w:rsidRDefault="004F3859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4F3859" w:rsidRPr="00B769EC" w:rsidRDefault="00291EC0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27.11.-30.11.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859" w:rsidRPr="00B769EC" w:rsidRDefault="004F3859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F3859" w:rsidRPr="00B769EC" w:rsidRDefault="004F385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4F3859" w:rsidRPr="00B769EC" w:rsidRDefault="004F385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</w:p>
          <w:p w:rsidR="004F3859" w:rsidRPr="00B769EC" w:rsidRDefault="004F385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4F3859" w:rsidRPr="00B769EC" w:rsidRDefault="004F385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4F3859" w:rsidRPr="00B769EC" w:rsidRDefault="004F385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4F3859" w:rsidRPr="00B769EC" w:rsidRDefault="004F385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4F3859" w:rsidRPr="00B769EC" w:rsidRDefault="004F385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директ</w:t>
            </w:r>
            <w:r w:rsidRPr="00B769EC">
              <w:rPr>
                <w:color w:val="000000"/>
                <w:sz w:val="24"/>
                <w:szCs w:val="24"/>
              </w:rPr>
              <w:t>о</w:t>
            </w:r>
            <w:r w:rsidRPr="00B769EC">
              <w:rPr>
                <w:color w:val="000000"/>
                <w:sz w:val="24"/>
                <w:szCs w:val="24"/>
              </w:rPr>
              <w:t>ра</w:t>
            </w:r>
          </w:p>
          <w:p w:rsidR="004F3859" w:rsidRPr="00B769EC" w:rsidRDefault="004F3859" w:rsidP="00B769EC">
            <w:pPr>
              <w:tabs>
                <w:tab w:val="left" w:pos="10348"/>
              </w:tabs>
              <w:ind w:left="-10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F3859" w:rsidRPr="00B769EC" w:rsidRDefault="004F385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 w:rsidR="00291EC0"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4F3859" w:rsidRPr="00B769EC" w:rsidRDefault="004F3859" w:rsidP="00B769EC">
            <w:pPr>
              <w:tabs>
                <w:tab w:val="left" w:pos="10348"/>
              </w:tabs>
              <w:ind w:left="-10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1EC0" w:rsidRPr="00B769EC" w:rsidTr="00E45C4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EC0" w:rsidRPr="00B769EC" w:rsidRDefault="00291EC0" w:rsidP="00291EC0">
            <w:pPr>
              <w:tabs>
                <w:tab w:val="left" w:pos="10348"/>
              </w:tabs>
              <w:snapToGrid w:val="0"/>
              <w:ind w:left="280"/>
              <w:rPr>
                <w:b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 w:rsidRPr="00B769EC">
              <w:rPr>
                <w:b/>
                <w:color w:val="000000"/>
                <w:sz w:val="24"/>
                <w:szCs w:val="24"/>
              </w:rPr>
              <w:t xml:space="preserve">      Контроль </w:t>
            </w:r>
            <w:r w:rsidRPr="00B769EC">
              <w:rPr>
                <w:b/>
                <w:sz w:val="24"/>
                <w:szCs w:val="24"/>
              </w:rPr>
              <w:t>освоения обучающимися ООП</w:t>
            </w:r>
            <w:r>
              <w:rPr>
                <w:b/>
                <w:sz w:val="24"/>
                <w:szCs w:val="24"/>
              </w:rPr>
              <w:t>,</w:t>
            </w:r>
            <w:r>
              <w:t xml:space="preserve"> </w:t>
            </w:r>
            <w:r w:rsidRPr="00291EC0">
              <w:rPr>
                <w:b/>
                <w:sz w:val="24"/>
                <w:szCs w:val="24"/>
              </w:rPr>
              <w:t>реализации ФГОС НОО и ООО</w:t>
            </w:r>
          </w:p>
          <w:p w:rsidR="00291EC0" w:rsidRPr="00B769EC" w:rsidRDefault="00291EC0" w:rsidP="00291EC0">
            <w:pPr>
              <w:tabs>
                <w:tab w:val="left" w:pos="3840"/>
                <w:tab w:val="left" w:pos="10348"/>
              </w:tabs>
              <w:ind w:left="640" w:hanging="36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1.      </w:t>
            </w:r>
            <w:r>
              <w:rPr>
                <w:color w:val="000000"/>
                <w:sz w:val="24"/>
                <w:szCs w:val="24"/>
              </w:rPr>
              <w:t>Анализ контрольных работ по русскому языку в 5-9 классах.</w:t>
            </w:r>
          </w:p>
          <w:p w:rsidR="00291EC0" w:rsidRPr="00B769EC" w:rsidRDefault="00291EC0" w:rsidP="00B769EC">
            <w:pPr>
              <w:tabs>
                <w:tab w:val="left" w:pos="10348"/>
              </w:tabs>
              <w:ind w:left="64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 xml:space="preserve">Цель: </w:t>
            </w:r>
            <w:r w:rsidRPr="00B769EC">
              <w:rPr>
                <w:color w:val="000000"/>
                <w:sz w:val="24"/>
                <w:szCs w:val="24"/>
              </w:rPr>
              <w:t>выявить степень освоения обучающимися</w:t>
            </w:r>
            <w:r>
              <w:rPr>
                <w:color w:val="000000"/>
                <w:sz w:val="24"/>
                <w:szCs w:val="24"/>
              </w:rPr>
              <w:t xml:space="preserve"> учебн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материала по программам.</w:t>
            </w:r>
          </w:p>
          <w:p w:rsidR="00291EC0" w:rsidRDefault="00291EC0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        </w:t>
            </w:r>
            <w:r w:rsidRPr="00B769EC">
              <w:rPr>
                <w:color w:val="000000"/>
                <w:sz w:val="24"/>
                <w:szCs w:val="24"/>
                <w:u w:val="single"/>
              </w:rPr>
              <w:t>Итог:</w:t>
            </w:r>
            <w:r w:rsidRPr="00B769EC">
              <w:rPr>
                <w:color w:val="000000"/>
                <w:sz w:val="24"/>
                <w:szCs w:val="24"/>
              </w:rPr>
              <w:t xml:space="preserve"> аналитическая справка.</w:t>
            </w:r>
          </w:p>
          <w:p w:rsidR="00F23479" w:rsidRDefault="00F23479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333235" w:rsidRDefault="00333235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F23479" w:rsidRPr="00B769EC" w:rsidRDefault="00F23479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291EC0" w:rsidRPr="00B769EC" w:rsidRDefault="00291EC0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EC0" w:rsidRDefault="00291EC0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EF6805" w:rsidRDefault="00EF6805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EF6805" w:rsidRPr="00B769EC" w:rsidRDefault="00EF6805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30.11.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C0" w:rsidRPr="00B769EC" w:rsidRDefault="00291EC0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291EC0" w:rsidRPr="00B769EC" w:rsidRDefault="00291EC0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EF6805" w:rsidRDefault="00291EC0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</w:t>
            </w:r>
            <w:r w:rsidR="00EF6805">
              <w:rPr>
                <w:color w:val="000000"/>
                <w:sz w:val="24"/>
                <w:szCs w:val="24"/>
              </w:rPr>
              <w:t>Зам. дире</w:t>
            </w:r>
            <w:r w:rsidR="00EF6805">
              <w:rPr>
                <w:color w:val="000000"/>
                <w:sz w:val="24"/>
                <w:szCs w:val="24"/>
              </w:rPr>
              <w:t>к</w:t>
            </w:r>
            <w:r w:rsidR="00EF6805">
              <w:rPr>
                <w:color w:val="000000"/>
                <w:sz w:val="24"/>
                <w:szCs w:val="24"/>
              </w:rPr>
              <w:t>тора по УР,</w:t>
            </w:r>
          </w:p>
          <w:p w:rsidR="00291EC0" w:rsidRPr="00B769EC" w:rsidRDefault="00291EC0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рук. ШМО</w:t>
            </w:r>
          </w:p>
          <w:p w:rsidR="00291EC0" w:rsidRPr="00B769EC" w:rsidRDefault="00291EC0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учителя</w:t>
            </w:r>
          </w:p>
          <w:p w:rsidR="00291EC0" w:rsidRPr="00B769EC" w:rsidRDefault="00291EC0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3479" w:rsidRPr="00B769EC" w:rsidTr="00E45C4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479" w:rsidRPr="00B769EC" w:rsidRDefault="00F23479" w:rsidP="00B769EC">
            <w:pPr>
              <w:tabs>
                <w:tab w:val="left" w:pos="10348"/>
              </w:tabs>
              <w:snapToGrid w:val="0"/>
              <w:spacing w:before="24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lastRenderedPageBreak/>
              <w:t xml:space="preserve">       Контроль ведения школьной документации</w:t>
            </w:r>
          </w:p>
          <w:p w:rsidR="00F23479" w:rsidRPr="00B769EC" w:rsidRDefault="00F23479" w:rsidP="00B769EC">
            <w:pPr>
              <w:tabs>
                <w:tab w:val="left" w:pos="3480"/>
                <w:tab w:val="left" w:pos="10348"/>
              </w:tabs>
              <w:ind w:left="580" w:hanging="36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1.       </w:t>
            </w:r>
            <w:r>
              <w:rPr>
                <w:color w:val="000000"/>
                <w:sz w:val="24"/>
                <w:szCs w:val="24"/>
              </w:rPr>
              <w:t>Проверка классных ж</w:t>
            </w:r>
            <w:r w:rsidRPr="00B769EC">
              <w:rPr>
                <w:color w:val="000000"/>
                <w:sz w:val="24"/>
                <w:szCs w:val="24"/>
              </w:rPr>
              <w:t>урнал</w:t>
            </w:r>
            <w:r>
              <w:rPr>
                <w:color w:val="000000"/>
                <w:sz w:val="24"/>
                <w:szCs w:val="24"/>
              </w:rPr>
              <w:t>ов 1-9 классов</w:t>
            </w:r>
            <w:r w:rsidRPr="00B769EC">
              <w:rPr>
                <w:color w:val="000000"/>
                <w:sz w:val="24"/>
                <w:szCs w:val="24"/>
              </w:rPr>
              <w:t>.</w:t>
            </w:r>
          </w:p>
          <w:p w:rsidR="00F23479" w:rsidRDefault="00F23479" w:rsidP="00B769EC">
            <w:pPr>
              <w:tabs>
                <w:tab w:val="left" w:pos="10348"/>
              </w:tabs>
              <w:ind w:left="645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Цель</w:t>
            </w:r>
            <w:r w:rsidRPr="00B769EC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контроль заполнения журналов, своевременного внесения сведений о четвертных оценках, выставления текущих оценок по предметам</w:t>
            </w:r>
            <w:r w:rsidRPr="00B769EC">
              <w:rPr>
                <w:color w:val="000000"/>
                <w:sz w:val="24"/>
                <w:szCs w:val="24"/>
              </w:rPr>
              <w:t>.</w:t>
            </w:r>
          </w:p>
          <w:p w:rsidR="00F23479" w:rsidRPr="00B769EC" w:rsidRDefault="00F23479" w:rsidP="00B769EC">
            <w:pPr>
              <w:tabs>
                <w:tab w:val="left" w:pos="10348"/>
              </w:tabs>
              <w:ind w:left="6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Итог</w:t>
            </w:r>
            <w:r w:rsidRPr="00F23479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аналитическая справка</w:t>
            </w:r>
          </w:p>
          <w:p w:rsidR="00F23479" w:rsidRPr="00B769EC" w:rsidRDefault="00F23479" w:rsidP="00B769EC">
            <w:pPr>
              <w:tabs>
                <w:tab w:val="left" w:pos="10348"/>
              </w:tabs>
              <w:ind w:left="201"/>
              <w:rPr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2.      </w:t>
            </w:r>
            <w:r w:rsidRPr="00B769EC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алфавитной книги учета обучающихся.</w:t>
            </w:r>
          </w:p>
          <w:p w:rsidR="00F23479" w:rsidRDefault="00F23479" w:rsidP="00B769EC">
            <w:pPr>
              <w:tabs>
                <w:tab w:val="left" w:pos="10348"/>
              </w:tabs>
              <w:ind w:left="201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       </w:t>
            </w:r>
            <w:r w:rsidRPr="00B769EC">
              <w:rPr>
                <w:color w:val="000000"/>
                <w:sz w:val="24"/>
                <w:szCs w:val="24"/>
                <w:u w:val="single"/>
              </w:rPr>
              <w:t>Цель</w:t>
            </w:r>
            <w:r w:rsidRPr="00B769EC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Сверка данных по учащимся, учет прибывших и выбывших учащихся</w:t>
            </w:r>
          </w:p>
          <w:p w:rsidR="00F23479" w:rsidRPr="00B769EC" w:rsidRDefault="00F23479" w:rsidP="00B769EC">
            <w:pPr>
              <w:tabs>
                <w:tab w:val="left" w:pos="10348"/>
              </w:tabs>
              <w:ind w:left="201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Итог: справка</w:t>
            </w:r>
          </w:p>
          <w:p w:rsidR="00F23479" w:rsidRPr="00B769EC" w:rsidRDefault="00F23479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479" w:rsidRDefault="00F23479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F23479" w:rsidRDefault="00F23479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F23479" w:rsidRDefault="00F23479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05.11.</w:t>
            </w:r>
          </w:p>
          <w:p w:rsidR="00B81179" w:rsidRDefault="00B81179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B81179" w:rsidRDefault="00B81179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B81179" w:rsidRDefault="00B81179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B81179" w:rsidRDefault="00B81179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B81179" w:rsidRPr="00B769EC" w:rsidRDefault="00B81179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20.11.-30.11.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79" w:rsidRPr="00B769EC" w:rsidRDefault="00F23479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F23479" w:rsidRPr="00B769EC" w:rsidRDefault="00F234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F23479" w:rsidRPr="00B769EC" w:rsidRDefault="00F234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F23479" w:rsidRPr="00B769EC" w:rsidRDefault="00F234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 w:rsidR="00B81179"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F23479" w:rsidRPr="00B769EC" w:rsidRDefault="00F234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F23479" w:rsidRDefault="00F234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B81179" w:rsidRPr="00B769EC" w:rsidRDefault="00B811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F23479" w:rsidRPr="00B769EC" w:rsidRDefault="00B811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F23479" w:rsidRPr="00B769EC" w:rsidRDefault="00F234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F23479" w:rsidRPr="00B769EC" w:rsidRDefault="00F234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F23479" w:rsidRPr="00B769EC" w:rsidRDefault="00F234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45C4C" w:rsidRPr="00B769EC" w:rsidTr="00291EC0">
        <w:trPr>
          <w:cantSplit/>
          <w:trHeight w:val="487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4C" w:rsidRPr="00B769EC" w:rsidRDefault="00945C4C" w:rsidP="00B769EC">
            <w:pPr>
              <w:tabs>
                <w:tab w:val="left" w:pos="10348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      </w:t>
            </w:r>
          </w:p>
          <w:p w:rsidR="00945C4C" w:rsidRPr="00B769EC" w:rsidRDefault="004C24CE" w:rsidP="00B769EC">
            <w:pPr>
              <w:tabs>
                <w:tab w:val="left" w:pos="10348"/>
              </w:tabs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       Работа с родителями</w:t>
            </w:r>
          </w:p>
          <w:p w:rsidR="00945C4C" w:rsidRDefault="00945C4C" w:rsidP="00B769EC">
            <w:pPr>
              <w:numPr>
                <w:ilvl w:val="0"/>
                <w:numId w:val="9"/>
              </w:numPr>
              <w:tabs>
                <w:tab w:val="left" w:pos="10348"/>
              </w:tabs>
              <w:ind w:left="285" w:firstLine="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Инд</w:t>
            </w:r>
            <w:r w:rsidR="00B81179">
              <w:rPr>
                <w:color w:val="000000"/>
                <w:sz w:val="24"/>
                <w:szCs w:val="24"/>
              </w:rPr>
              <w:t>ивидуальная работа с родителями.</w:t>
            </w:r>
          </w:p>
          <w:p w:rsidR="00B81179" w:rsidRPr="00B769EC" w:rsidRDefault="00B81179" w:rsidP="00B769EC">
            <w:pPr>
              <w:numPr>
                <w:ilvl w:val="0"/>
                <w:numId w:val="9"/>
              </w:numPr>
              <w:tabs>
                <w:tab w:val="left" w:pos="10348"/>
              </w:tabs>
              <w:ind w:left="28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родительских собраниях.</w:t>
            </w:r>
          </w:p>
          <w:p w:rsidR="00945C4C" w:rsidRPr="00B769EC" w:rsidRDefault="00945C4C" w:rsidP="00B769EC">
            <w:pPr>
              <w:tabs>
                <w:tab w:val="left" w:pos="10348"/>
              </w:tabs>
              <w:ind w:left="285"/>
              <w:rPr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4C" w:rsidRPr="00B769EC" w:rsidRDefault="00945C4C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B81179" w:rsidRDefault="00B81179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945C4C" w:rsidRDefault="00945C4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по необходимости</w:t>
            </w:r>
          </w:p>
          <w:p w:rsidR="00B81179" w:rsidRPr="00B769EC" w:rsidRDefault="00B81179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02.11.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4C" w:rsidRPr="00B769EC" w:rsidRDefault="00945C4C" w:rsidP="00B769EC">
            <w:pPr>
              <w:tabs>
                <w:tab w:val="left" w:pos="10348"/>
              </w:tabs>
              <w:snapToGrid w:val="0"/>
              <w:ind w:left="-101"/>
              <w:rPr>
                <w:color w:val="000000"/>
                <w:sz w:val="24"/>
                <w:szCs w:val="24"/>
              </w:rPr>
            </w:pPr>
          </w:p>
          <w:p w:rsidR="00945C4C" w:rsidRDefault="00945C4C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 w:rsidR="00B81179">
              <w:rPr>
                <w:color w:val="000000"/>
                <w:sz w:val="24"/>
                <w:szCs w:val="24"/>
              </w:rPr>
              <w:t xml:space="preserve"> по ВР</w:t>
            </w:r>
          </w:p>
          <w:p w:rsidR="00B81179" w:rsidRPr="00B769EC" w:rsidRDefault="00B811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 рук-ли</w:t>
            </w:r>
          </w:p>
        </w:tc>
      </w:tr>
      <w:tr w:rsidR="00333235" w:rsidRPr="00B769EC" w:rsidTr="00E45C4C">
        <w:trPr>
          <w:trHeight w:val="126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235" w:rsidRPr="00B769EC" w:rsidRDefault="00333235" w:rsidP="00B769EC">
            <w:pPr>
              <w:tabs>
                <w:tab w:val="left" w:pos="10348"/>
              </w:tabs>
              <w:snapToGrid w:val="0"/>
              <w:spacing w:line="252" w:lineRule="auto"/>
              <w:ind w:left="360" w:right="20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33235" w:rsidRPr="00B769EC" w:rsidRDefault="00333235" w:rsidP="00B769EC">
            <w:pPr>
              <w:tabs>
                <w:tab w:val="left" w:pos="10348"/>
              </w:tabs>
              <w:spacing w:line="252" w:lineRule="auto"/>
              <w:ind w:left="360" w:right="200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>2. Методическая работа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333235" w:rsidRPr="00B769EC" w:rsidRDefault="00333235" w:rsidP="00B769EC">
            <w:pPr>
              <w:tabs>
                <w:tab w:val="left" w:pos="10348"/>
              </w:tabs>
              <w:spacing w:line="252" w:lineRule="auto"/>
              <w:rPr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>1.</w:t>
            </w:r>
            <w:r w:rsidRPr="00B769EC">
              <w:rPr>
                <w:color w:val="000000"/>
                <w:sz w:val="24"/>
                <w:szCs w:val="24"/>
              </w:rPr>
              <w:t xml:space="preserve">  Оперативное совещание.</w:t>
            </w:r>
          </w:p>
          <w:p w:rsidR="00333235" w:rsidRDefault="00333235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Итоги результативности обучения в </w:t>
            </w:r>
            <w:r w:rsidRPr="00B769EC">
              <w:rPr>
                <w:color w:val="000000"/>
                <w:sz w:val="24"/>
                <w:szCs w:val="24"/>
                <w:lang w:val="en-US"/>
              </w:rPr>
              <w:t>I</w:t>
            </w:r>
            <w:r w:rsidRPr="00B769EC">
              <w:rPr>
                <w:color w:val="000000"/>
                <w:sz w:val="24"/>
                <w:szCs w:val="24"/>
              </w:rPr>
              <w:t xml:space="preserve"> четверти, анализ забол</w:t>
            </w:r>
            <w:r w:rsidRPr="00B769EC">
              <w:rPr>
                <w:color w:val="000000"/>
                <w:sz w:val="24"/>
                <w:szCs w:val="24"/>
              </w:rPr>
              <w:t>е</w:t>
            </w:r>
            <w:r w:rsidRPr="00B769EC">
              <w:rPr>
                <w:color w:val="000000"/>
                <w:sz w:val="24"/>
                <w:szCs w:val="24"/>
              </w:rPr>
              <w:t>ваемости и посещаемости.</w:t>
            </w:r>
            <w:r w:rsidRPr="00B769EC">
              <w:rPr>
                <w:sz w:val="24"/>
                <w:szCs w:val="24"/>
              </w:rPr>
              <w:t xml:space="preserve"> </w:t>
            </w:r>
          </w:p>
          <w:p w:rsidR="00333235" w:rsidRDefault="00333235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Итоги проведения предметн</w:t>
            </w:r>
            <w:r>
              <w:rPr>
                <w:sz w:val="24"/>
                <w:szCs w:val="24"/>
              </w:rPr>
              <w:t>ых</w:t>
            </w:r>
            <w:r w:rsidRPr="00B769EC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ь</w:t>
            </w:r>
            <w:r w:rsidRPr="00B769EC">
              <w:rPr>
                <w:sz w:val="24"/>
                <w:szCs w:val="24"/>
              </w:rPr>
              <w:t xml:space="preserve">. </w:t>
            </w:r>
          </w:p>
          <w:p w:rsidR="00333235" w:rsidRPr="00B769EC" w:rsidRDefault="00333235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 xml:space="preserve">Итоги первых наблюдений за адаптацией обучающихся 1, 5 классов.   </w:t>
            </w:r>
          </w:p>
          <w:p w:rsidR="00333235" w:rsidRPr="00B769EC" w:rsidRDefault="00333235" w:rsidP="00333235">
            <w:pPr>
              <w:pStyle w:val="1"/>
              <w:numPr>
                <w:ilvl w:val="0"/>
                <w:numId w:val="0"/>
              </w:numPr>
              <w:pBdr>
                <w:bottom w:val="single" w:sz="6" w:space="0" w:color="D6DDB9"/>
              </w:pBdr>
              <w:shd w:val="clear" w:color="auto" w:fill="FFFFFF"/>
              <w:tabs>
                <w:tab w:val="left" w:pos="10348"/>
              </w:tabs>
              <w:ind w:firstLine="59"/>
              <w:jc w:val="left"/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 xml:space="preserve">2. Педсовет по теме: </w:t>
            </w:r>
            <w:r w:rsidRPr="00B769EC">
              <w:rPr>
                <w:b w:val="0"/>
                <w:sz w:val="24"/>
                <w:szCs w:val="24"/>
              </w:rPr>
              <w:t xml:space="preserve">«Особенности </w:t>
            </w:r>
            <w:r>
              <w:rPr>
                <w:b w:val="0"/>
                <w:sz w:val="24"/>
                <w:szCs w:val="24"/>
              </w:rPr>
              <w:t>планирования</w:t>
            </w:r>
            <w:r w:rsidRPr="00B769E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работы</w:t>
            </w:r>
            <w:r w:rsidRPr="00B769EC">
              <w:rPr>
                <w:b w:val="0"/>
                <w:sz w:val="24"/>
                <w:szCs w:val="24"/>
              </w:rPr>
              <w:t xml:space="preserve"> п</w:t>
            </w:r>
            <w:r w:rsidRPr="00B769EC">
              <w:rPr>
                <w:b w:val="0"/>
                <w:sz w:val="24"/>
                <w:szCs w:val="24"/>
              </w:rPr>
              <w:t>е</w:t>
            </w:r>
            <w:r w:rsidRPr="00B769EC">
              <w:rPr>
                <w:b w:val="0"/>
                <w:sz w:val="24"/>
                <w:szCs w:val="24"/>
              </w:rPr>
              <w:t xml:space="preserve">дагога в условиях  </w:t>
            </w:r>
            <w:r>
              <w:rPr>
                <w:b w:val="0"/>
                <w:sz w:val="24"/>
                <w:szCs w:val="24"/>
              </w:rPr>
              <w:t>ФГОС ООО»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235" w:rsidRDefault="00333235" w:rsidP="00B769EC">
            <w:pPr>
              <w:tabs>
                <w:tab w:val="left" w:pos="10348"/>
              </w:tabs>
              <w:snapToGrid w:val="0"/>
              <w:ind w:left="-106"/>
              <w:rPr>
                <w:color w:val="000000"/>
                <w:sz w:val="24"/>
                <w:szCs w:val="24"/>
              </w:rPr>
            </w:pPr>
          </w:p>
          <w:p w:rsidR="00333235" w:rsidRDefault="00333235" w:rsidP="00B769EC">
            <w:pPr>
              <w:tabs>
                <w:tab w:val="left" w:pos="10348"/>
              </w:tabs>
              <w:snapToGrid w:val="0"/>
              <w:ind w:left="-106"/>
              <w:rPr>
                <w:color w:val="000000"/>
                <w:sz w:val="24"/>
                <w:szCs w:val="24"/>
              </w:rPr>
            </w:pPr>
          </w:p>
          <w:p w:rsidR="00333235" w:rsidRDefault="00333235" w:rsidP="00333235">
            <w:pPr>
              <w:tabs>
                <w:tab w:val="left" w:pos="10348"/>
              </w:tabs>
              <w:snapToGrid w:val="0"/>
              <w:ind w:left="-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01.11.</w:t>
            </w:r>
          </w:p>
          <w:p w:rsidR="00333235" w:rsidRDefault="00333235" w:rsidP="00333235">
            <w:pPr>
              <w:tabs>
                <w:tab w:val="left" w:pos="10348"/>
              </w:tabs>
              <w:snapToGrid w:val="0"/>
              <w:ind w:left="-106"/>
              <w:jc w:val="center"/>
              <w:rPr>
                <w:color w:val="000000"/>
                <w:sz w:val="24"/>
                <w:szCs w:val="24"/>
              </w:rPr>
            </w:pPr>
          </w:p>
          <w:p w:rsidR="00333235" w:rsidRDefault="00333235" w:rsidP="00333235">
            <w:pPr>
              <w:tabs>
                <w:tab w:val="left" w:pos="10348"/>
              </w:tabs>
              <w:snapToGrid w:val="0"/>
              <w:ind w:left="-106"/>
              <w:jc w:val="center"/>
              <w:rPr>
                <w:color w:val="000000"/>
                <w:sz w:val="24"/>
                <w:szCs w:val="24"/>
              </w:rPr>
            </w:pPr>
          </w:p>
          <w:p w:rsidR="00333235" w:rsidRDefault="00333235" w:rsidP="00333235">
            <w:pPr>
              <w:tabs>
                <w:tab w:val="left" w:pos="10348"/>
              </w:tabs>
              <w:snapToGrid w:val="0"/>
              <w:ind w:left="-106"/>
              <w:jc w:val="center"/>
              <w:rPr>
                <w:color w:val="000000"/>
                <w:sz w:val="24"/>
                <w:szCs w:val="24"/>
              </w:rPr>
            </w:pPr>
          </w:p>
          <w:p w:rsidR="00333235" w:rsidRDefault="00333235" w:rsidP="00333235">
            <w:pPr>
              <w:tabs>
                <w:tab w:val="left" w:pos="10348"/>
              </w:tabs>
              <w:snapToGrid w:val="0"/>
              <w:ind w:left="-106"/>
              <w:jc w:val="center"/>
              <w:rPr>
                <w:color w:val="000000"/>
                <w:sz w:val="24"/>
                <w:szCs w:val="24"/>
              </w:rPr>
            </w:pPr>
          </w:p>
          <w:p w:rsidR="00333235" w:rsidRDefault="00333235" w:rsidP="00333235">
            <w:pPr>
              <w:tabs>
                <w:tab w:val="left" w:pos="10348"/>
              </w:tabs>
              <w:snapToGrid w:val="0"/>
              <w:ind w:left="-106"/>
              <w:jc w:val="center"/>
              <w:rPr>
                <w:color w:val="000000"/>
                <w:sz w:val="24"/>
                <w:szCs w:val="24"/>
              </w:rPr>
            </w:pPr>
          </w:p>
          <w:p w:rsidR="00333235" w:rsidRPr="00B769EC" w:rsidRDefault="00333235" w:rsidP="00333235">
            <w:pPr>
              <w:tabs>
                <w:tab w:val="left" w:pos="10348"/>
              </w:tabs>
              <w:snapToGrid w:val="0"/>
              <w:ind w:left="-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02.11.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35" w:rsidRPr="00B769EC" w:rsidRDefault="00333235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333235" w:rsidRPr="00B769EC" w:rsidRDefault="00333235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333235" w:rsidRDefault="00333235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333235" w:rsidRDefault="00333235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333235" w:rsidRDefault="00333235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333235" w:rsidRDefault="00333235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333235" w:rsidRDefault="00333235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333235" w:rsidRDefault="00333235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333235" w:rsidRPr="00B769EC" w:rsidRDefault="00333235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333235" w:rsidRPr="00B769EC" w:rsidTr="00E45C4C">
        <w:trPr>
          <w:trHeight w:val="5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235" w:rsidRPr="00B769EC" w:rsidRDefault="00333235" w:rsidP="00B769EC">
            <w:pPr>
              <w:tabs>
                <w:tab w:val="left" w:pos="10348"/>
              </w:tabs>
              <w:snapToGrid w:val="0"/>
              <w:spacing w:line="252" w:lineRule="auto"/>
              <w:ind w:left="360" w:right="200"/>
              <w:rPr>
                <w:b/>
                <w:color w:val="000000"/>
                <w:sz w:val="24"/>
                <w:szCs w:val="24"/>
              </w:rPr>
            </w:pPr>
          </w:p>
          <w:p w:rsidR="00333235" w:rsidRPr="00B769EC" w:rsidRDefault="00333235" w:rsidP="00B769EC">
            <w:pPr>
              <w:tabs>
                <w:tab w:val="left" w:pos="10348"/>
              </w:tabs>
              <w:spacing w:line="252" w:lineRule="auto"/>
              <w:ind w:left="360" w:right="20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>Аттестация</w:t>
            </w:r>
          </w:p>
          <w:p w:rsidR="00333235" w:rsidRPr="00B769EC" w:rsidRDefault="00333235" w:rsidP="00B769EC">
            <w:pPr>
              <w:tabs>
                <w:tab w:val="left" w:pos="1773"/>
                <w:tab w:val="left" w:pos="10348"/>
              </w:tabs>
              <w:ind w:right="12" w:hanging="108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   1. Осуществление процедуры аттестации.</w:t>
            </w:r>
          </w:p>
          <w:p w:rsidR="00333235" w:rsidRPr="00B769EC" w:rsidRDefault="00333235" w:rsidP="00B769EC">
            <w:pPr>
              <w:tabs>
                <w:tab w:val="left" w:pos="10348"/>
              </w:tabs>
              <w:spacing w:line="252" w:lineRule="auto"/>
              <w:ind w:left="201" w:right="200" w:hanging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Сверка базы данных по педагогам (курсы, сроки аттест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235" w:rsidRDefault="00333235" w:rsidP="00B769EC">
            <w:pPr>
              <w:tabs>
                <w:tab w:val="left" w:pos="10348"/>
              </w:tabs>
              <w:ind w:left="-81" w:right="-140"/>
              <w:rPr>
                <w:color w:val="000000"/>
                <w:sz w:val="24"/>
                <w:szCs w:val="24"/>
              </w:rPr>
            </w:pPr>
          </w:p>
          <w:p w:rsidR="00333235" w:rsidRDefault="00333235" w:rsidP="00B769EC">
            <w:pPr>
              <w:tabs>
                <w:tab w:val="left" w:pos="10348"/>
              </w:tabs>
              <w:ind w:left="-81" w:right="-140"/>
              <w:rPr>
                <w:color w:val="000000"/>
                <w:sz w:val="24"/>
                <w:szCs w:val="24"/>
              </w:rPr>
            </w:pPr>
          </w:p>
          <w:p w:rsidR="00333235" w:rsidRDefault="00333235" w:rsidP="00B769EC">
            <w:pPr>
              <w:tabs>
                <w:tab w:val="left" w:pos="10348"/>
              </w:tabs>
              <w:ind w:left="-81" w:right="-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теч. месяца</w:t>
            </w:r>
          </w:p>
          <w:p w:rsidR="00333235" w:rsidRPr="00B769EC" w:rsidRDefault="00333235" w:rsidP="00B769EC">
            <w:pPr>
              <w:tabs>
                <w:tab w:val="left" w:pos="10348"/>
              </w:tabs>
              <w:ind w:left="-81" w:right="-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20.11.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35" w:rsidRPr="00B769EC" w:rsidRDefault="00333235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333235" w:rsidRPr="00B769EC" w:rsidRDefault="00333235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333235" w:rsidRPr="00B769EC" w:rsidRDefault="00333235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отв. за орг. ат.</w:t>
            </w:r>
          </w:p>
          <w:p w:rsidR="00333235" w:rsidRPr="00B769EC" w:rsidRDefault="00333235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отв. за орг. ат.  </w:t>
            </w:r>
          </w:p>
        </w:tc>
      </w:tr>
    </w:tbl>
    <w:p w:rsidR="00945C4C" w:rsidRPr="00B769EC" w:rsidRDefault="00945C4C" w:rsidP="00B769EC">
      <w:pPr>
        <w:shd w:val="clear" w:color="auto" w:fill="FFFFFF"/>
        <w:tabs>
          <w:tab w:val="left" w:pos="2820"/>
          <w:tab w:val="left" w:pos="10348"/>
        </w:tabs>
        <w:jc w:val="center"/>
        <w:rPr>
          <w:sz w:val="24"/>
          <w:szCs w:val="24"/>
        </w:rPr>
      </w:pPr>
    </w:p>
    <w:p w:rsidR="00333235" w:rsidRPr="00333235" w:rsidRDefault="00333235" w:rsidP="00B769EC">
      <w:pPr>
        <w:pStyle w:val="1"/>
        <w:tabs>
          <w:tab w:val="left" w:pos="10348"/>
        </w:tabs>
        <w:rPr>
          <w:sz w:val="24"/>
          <w:szCs w:val="24"/>
          <w:lang w:val="en-US"/>
        </w:rPr>
      </w:pPr>
    </w:p>
    <w:p w:rsidR="00333235" w:rsidRPr="00333235" w:rsidRDefault="00333235" w:rsidP="00B769EC">
      <w:pPr>
        <w:pStyle w:val="1"/>
        <w:tabs>
          <w:tab w:val="left" w:pos="10348"/>
        </w:tabs>
        <w:rPr>
          <w:sz w:val="24"/>
          <w:szCs w:val="24"/>
          <w:lang w:val="en-US"/>
        </w:rPr>
      </w:pPr>
    </w:p>
    <w:p w:rsidR="00333235" w:rsidRDefault="00333235" w:rsidP="00546367">
      <w:pPr>
        <w:pStyle w:val="1"/>
        <w:numPr>
          <w:ilvl w:val="0"/>
          <w:numId w:val="0"/>
        </w:numPr>
        <w:tabs>
          <w:tab w:val="left" w:pos="10348"/>
        </w:tabs>
        <w:ind w:left="432" w:hanging="432"/>
        <w:rPr>
          <w:sz w:val="24"/>
          <w:szCs w:val="24"/>
        </w:rPr>
      </w:pPr>
    </w:p>
    <w:p w:rsidR="00546367" w:rsidRDefault="00546367" w:rsidP="00546367"/>
    <w:p w:rsidR="00546367" w:rsidRPr="00546367" w:rsidRDefault="00546367" w:rsidP="00546367"/>
    <w:p w:rsidR="00333235" w:rsidRPr="00333235" w:rsidRDefault="00333235" w:rsidP="00B769EC">
      <w:pPr>
        <w:pStyle w:val="1"/>
        <w:tabs>
          <w:tab w:val="left" w:pos="10348"/>
        </w:tabs>
        <w:rPr>
          <w:sz w:val="24"/>
          <w:szCs w:val="24"/>
          <w:lang w:val="en-US"/>
        </w:rPr>
      </w:pPr>
    </w:p>
    <w:p w:rsidR="00945C4C" w:rsidRPr="00546367" w:rsidRDefault="00546367" w:rsidP="00B769EC">
      <w:pPr>
        <w:pStyle w:val="1"/>
        <w:tabs>
          <w:tab w:val="left" w:pos="10348"/>
        </w:tabs>
        <w:rPr>
          <w:sz w:val="24"/>
          <w:szCs w:val="24"/>
          <w:lang w:val="en-US"/>
        </w:rPr>
      </w:pPr>
      <w:r w:rsidRPr="00546367">
        <w:rPr>
          <w:sz w:val="24"/>
          <w:szCs w:val="24"/>
          <w:lang w:val="en-US"/>
        </w:rPr>
        <w:br w:type="page"/>
      </w:r>
      <w:r w:rsidR="00945C4C" w:rsidRPr="00546367">
        <w:rPr>
          <w:sz w:val="24"/>
          <w:szCs w:val="24"/>
        </w:rPr>
        <w:lastRenderedPageBreak/>
        <w:t>Декабрь</w:t>
      </w:r>
    </w:p>
    <w:p w:rsidR="00E00E36" w:rsidRPr="00B769EC" w:rsidRDefault="00E00E36" w:rsidP="00B769EC">
      <w:pPr>
        <w:tabs>
          <w:tab w:val="left" w:pos="10348"/>
        </w:tabs>
        <w:rPr>
          <w:sz w:val="24"/>
          <w:szCs w:val="24"/>
          <w:lang w:val="en-US"/>
        </w:rPr>
      </w:pPr>
    </w:p>
    <w:tbl>
      <w:tblPr>
        <w:tblW w:w="10965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6805"/>
        <w:gridCol w:w="2576"/>
        <w:gridCol w:w="1584"/>
      </w:tblGrid>
      <w:tr w:rsidR="00333235" w:rsidRPr="00B769EC" w:rsidTr="00E45C4C">
        <w:trPr>
          <w:trHeight w:val="237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235" w:rsidRPr="00B769EC" w:rsidRDefault="00333235" w:rsidP="00B769EC">
            <w:pPr>
              <w:pStyle w:val="2"/>
              <w:tabs>
                <w:tab w:val="left" w:pos="10348"/>
              </w:tabs>
              <w:snapToGrid w:val="0"/>
              <w:rPr>
                <w:szCs w:val="24"/>
              </w:rPr>
            </w:pPr>
            <w:r w:rsidRPr="00B769EC">
              <w:rPr>
                <w:szCs w:val="24"/>
              </w:rPr>
              <w:t>Содержание работы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235" w:rsidRPr="00333235" w:rsidRDefault="00333235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35" w:rsidRPr="00B769EC" w:rsidRDefault="00333235" w:rsidP="00B769EC">
            <w:pPr>
              <w:pStyle w:val="2"/>
              <w:numPr>
                <w:ilvl w:val="0"/>
                <w:numId w:val="0"/>
              </w:numPr>
              <w:tabs>
                <w:tab w:val="left" w:pos="-108"/>
                <w:tab w:val="left" w:pos="10348"/>
              </w:tabs>
              <w:snapToGrid w:val="0"/>
              <w:jc w:val="left"/>
              <w:rPr>
                <w:szCs w:val="24"/>
              </w:rPr>
            </w:pPr>
            <w:r w:rsidRPr="00B769EC">
              <w:rPr>
                <w:szCs w:val="24"/>
              </w:rPr>
              <w:t>Ответстве</w:t>
            </w:r>
            <w:r w:rsidRPr="00B769EC">
              <w:rPr>
                <w:szCs w:val="24"/>
              </w:rPr>
              <w:t>н</w:t>
            </w:r>
            <w:r w:rsidRPr="00B769EC">
              <w:rPr>
                <w:szCs w:val="24"/>
              </w:rPr>
              <w:t>ный</w:t>
            </w:r>
          </w:p>
        </w:tc>
      </w:tr>
      <w:tr w:rsidR="00333235" w:rsidRPr="00B769EC" w:rsidTr="00E45C4C">
        <w:trPr>
          <w:trHeight w:val="237"/>
        </w:trPr>
        <w:tc>
          <w:tcPr>
            <w:tcW w:w="6805" w:type="dxa"/>
            <w:tcBorders>
              <w:left w:val="single" w:sz="4" w:space="0" w:color="000000"/>
              <w:bottom w:val="single" w:sz="4" w:space="0" w:color="000000"/>
            </w:tcBorders>
          </w:tcPr>
          <w:p w:rsidR="00333235" w:rsidRPr="00B769EC" w:rsidRDefault="00333235" w:rsidP="00B769EC">
            <w:pPr>
              <w:tabs>
                <w:tab w:val="left" w:pos="1034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33235" w:rsidRPr="00B769EC" w:rsidRDefault="00333235" w:rsidP="00B769EC">
            <w:pPr>
              <w:tabs>
                <w:tab w:val="left" w:pos="10348"/>
              </w:tabs>
              <w:snapToGrid w:val="0"/>
              <w:rPr>
                <w:b/>
                <w:bCs/>
                <w:sz w:val="24"/>
                <w:szCs w:val="24"/>
              </w:rPr>
            </w:pPr>
            <w:r w:rsidRPr="00B769EC">
              <w:rPr>
                <w:b/>
                <w:bCs/>
                <w:sz w:val="24"/>
                <w:szCs w:val="24"/>
              </w:rPr>
              <w:t>1. Организационно-педагогическая и учебно-воспитательная работа</w:t>
            </w:r>
          </w:p>
          <w:p w:rsidR="00333235" w:rsidRPr="00B769EC" w:rsidRDefault="00333235" w:rsidP="00B769EC">
            <w:pPr>
              <w:tabs>
                <w:tab w:val="left" w:pos="10348"/>
              </w:tabs>
              <w:snapToGrid w:val="0"/>
              <w:rPr>
                <w:b/>
                <w:bCs/>
                <w:sz w:val="24"/>
                <w:szCs w:val="24"/>
              </w:rPr>
            </w:pPr>
            <w:r w:rsidRPr="00B769EC">
              <w:rPr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B769EC">
              <w:rPr>
                <w:b/>
                <w:bCs/>
                <w:sz w:val="24"/>
                <w:szCs w:val="24"/>
              </w:rPr>
              <w:t>Обеспечение условий обучения</w:t>
            </w:r>
          </w:p>
          <w:p w:rsidR="00333235" w:rsidRPr="00B769EC" w:rsidRDefault="00333235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Проверка организации теплового, воздушного и светового р</w:t>
            </w:r>
            <w:r w:rsidRPr="00B769EC">
              <w:rPr>
                <w:color w:val="000000"/>
                <w:sz w:val="24"/>
                <w:szCs w:val="24"/>
              </w:rPr>
              <w:t>е</w:t>
            </w:r>
            <w:r w:rsidRPr="00B769EC">
              <w:rPr>
                <w:color w:val="000000"/>
                <w:sz w:val="24"/>
                <w:szCs w:val="24"/>
              </w:rPr>
              <w:t>жимов школы, подготовки учебных кабинетов к зимнему сез</w:t>
            </w:r>
            <w:r w:rsidRPr="00B769EC">
              <w:rPr>
                <w:color w:val="000000"/>
                <w:sz w:val="24"/>
                <w:szCs w:val="24"/>
              </w:rPr>
              <w:t>о</w:t>
            </w:r>
            <w:r w:rsidRPr="00B769EC">
              <w:rPr>
                <w:color w:val="000000"/>
                <w:sz w:val="24"/>
                <w:szCs w:val="24"/>
              </w:rPr>
              <w:t>ну.</w:t>
            </w:r>
          </w:p>
          <w:p w:rsidR="00333235" w:rsidRPr="00B769EC" w:rsidRDefault="00333235" w:rsidP="00B769EC">
            <w:pPr>
              <w:tabs>
                <w:tab w:val="left" w:pos="10348"/>
              </w:tabs>
              <w:snapToGrid w:val="0"/>
              <w:ind w:left="580" w:hanging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</w:tcPr>
          <w:p w:rsidR="00333235" w:rsidRDefault="00333235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33235" w:rsidRDefault="00333235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</w:p>
          <w:p w:rsidR="00333235" w:rsidRDefault="00333235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</w:p>
          <w:p w:rsidR="00333235" w:rsidRDefault="00333235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</w:p>
          <w:p w:rsidR="00333235" w:rsidRPr="00333235" w:rsidRDefault="00333235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04.12.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35" w:rsidRPr="00B769EC" w:rsidRDefault="00333235" w:rsidP="00B769EC">
            <w:pPr>
              <w:pStyle w:val="2"/>
              <w:tabs>
                <w:tab w:val="left" w:pos="429"/>
                <w:tab w:val="left" w:pos="10348"/>
              </w:tabs>
              <w:snapToGrid w:val="0"/>
              <w:ind w:left="190" w:hanging="141"/>
              <w:jc w:val="left"/>
              <w:rPr>
                <w:szCs w:val="24"/>
              </w:rPr>
            </w:pPr>
          </w:p>
          <w:p w:rsidR="00333235" w:rsidRDefault="00333235" w:rsidP="00B769EC">
            <w:pPr>
              <w:tabs>
                <w:tab w:val="left" w:pos="429"/>
                <w:tab w:val="left" w:pos="10348"/>
              </w:tabs>
              <w:snapToGrid w:val="0"/>
              <w:ind w:left="190" w:hanging="141"/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 xml:space="preserve"> </w:t>
            </w:r>
          </w:p>
          <w:p w:rsidR="00333235" w:rsidRDefault="00333235" w:rsidP="00B769EC">
            <w:pPr>
              <w:tabs>
                <w:tab w:val="left" w:pos="429"/>
                <w:tab w:val="left" w:pos="10348"/>
              </w:tabs>
              <w:snapToGrid w:val="0"/>
              <w:ind w:left="190" w:hanging="141"/>
              <w:rPr>
                <w:sz w:val="24"/>
                <w:szCs w:val="24"/>
              </w:rPr>
            </w:pPr>
          </w:p>
          <w:p w:rsidR="00333235" w:rsidRDefault="00333235" w:rsidP="00B769EC">
            <w:pPr>
              <w:tabs>
                <w:tab w:val="left" w:pos="429"/>
                <w:tab w:val="left" w:pos="10348"/>
              </w:tabs>
              <w:snapToGrid w:val="0"/>
              <w:ind w:left="190" w:hanging="141"/>
              <w:rPr>
                <w:sz w:val="24"/>
                <w:szCs w:val="24"/>
              </w:rPr>
            </w:pPr>
          </w:p>
          <w:p w:rsidR="00333235" w:rsidRPr="00B769EC" w:rsidRDefault="00333235" w:rsidP="00B769EC">
            <w:pPr>
              <w:tabs>
                <w:tab w:val="left" w:pos="429"/>
                <w:tab w:val="left" w:pos="10348"/>
              </w:tabs>
              <w:snapToGrid w:val="0"/>
              <w:ind w:left="190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546367" w:rsidRPr="00B769EC" w:rsidTr="00E45C4C">
        <w:trPr>
          <w:trHeight w:val="103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367" w:rsidRPr="00B769EC" w:rsidRDefault="00546367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</w:p>
          <w:p w:rsidR="00546367" w:rsidRPr="00B769EC" w:rsidRDefault="00546367" w:rsidP="00B769EC">
            <w:pPr>
              <w:pStyle w:val="FR1"/>
              <w:tabs>
                <w:tab w:val="left" w:pos="10348"/>
              </w:tabs>
              <w:spacing w:before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Контроль выполнения всеобуча</w:t>
            </w:r>
          </w:p>
          <w:p w:rsidR="00546367" w:rsidRDefault="00546367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1. Проверка учета посещаемости уроков  обучающимися 5-9 кл. классными руководителями и уч</w:t>
            </w:r>
            <w:r w:rsidRPr="00B769EC">
              <w:rPr>
                <w:color w:val="000000"/>
                <w:sz w:val="24"/>
                <w:szCs w:val="24"/>
              </w:rPr>
              <w:t>и</w:t>
            </w:r>
            <w:r w:rsidRPr="00B769EC">
              <w:rPr>
                <w:color w:val="000000"/>
                <w:sz w:val="24"/>
                <w:szCs w:val="24"/>
              </w:rPr>
              <w:t xml:space="preserve">телями-предметниками  </w:t>
            </w:r>
            <w:r>
              <w:rPr>
                <w:color w:val="000000"/>
                <w:sz w:val="24"/>
                <w:szCs w:val="24"/>
              </w:rPr>
              <w:t xml:space="preserve">за первое полугодие </w:t>
            </w:r>
            <w:r w:rsidRPr="00B769EC">
              <w:rPr>
                <w:color w:val="000000"/>
                <w:sz w:val="24"/>
                <w:szCs w:val="24"/>
              </w:rPr>
              <w:t>(по журналу).</w:t>
            </w:r>
          </w:p>
          <w:p w:rsidR="00546367" w:rsidRPr="00B769EC" w:rsidRDefault="00546367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Итог: справка</w:t>
            </w:r>
          </w:p>
          <w:p w:rsidR="00546367" w:rsidRPr="00B769EC" w:rsidRDefault="00546367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>Анализ</w:t>
            </w:r>
            <w:r w:rsidRPr="00B769EC">
              <w:rPr>
                <w:color w:val="000000"/>
                <w:sz w:val="24"/>
                <w:szCs w:val="24"/>
              </w:rPr>
              <w:t xml:space="preserve"> разнообрази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B769EC">
              <w:rPr>
                <w:color w:val="000000"/>
                <w:sz w:val="24"/>
                <w:szCs w:val="24"/>
              </w:rPr>
              <w:t xml:space="preserve"> форм и </w:t>
            </w:r>
            <w:r>
              <w:rPr>
                <w:color w:val="000000"/>
                <w:sz w:val="24"/>
                <w:szCs w:val="24"/>
              </w:rPr>
              <w:t xml:space="preserve">выполнения норм по объему </w:t>
            </w:r>
            <w:r w:rsidRPr="00B769EC">
              <w:rPr>
                <w:color w:val="000000"/>
                <w:sz w:val="24"/>
                <w:szCs w:val="24"/>
              </w:rPr>
              <w:t xml:space="preserve"> домашнего з</w:t>
            </w:r>
            <w:r w:rsidRPr="00B769EC">
              <w:rPr>
                <w:color w:val="000000"/>
                <w:sz w:val="24"/>
                <w:szCs w:val="24"/>
              </w:rPr>
              <w:t>а</w:t>
            </w:r>
            <w:r w:rsidRPr="00B769EC">
              <w:rPr>
                <w:color w:val="000000"/>
                <w:sz w:val="24"/>
                <w:szCs w:val="24"/>
              </w:rPr>
              <w:t xml:space="preserve">дания </w:t>
            </w:r>
            <w:r>
              <w:rPr>
                <w:color w:val="000000"/>
                <w:sz w:val="24"/>
                <w:szCs w:val="24"/>
              </w:rPr>
              <w:t>в 5-7 классах</w:t>
            </w:r>
          </w:p>
          <w:p w:rsidR="00546367" w:rsidRPr="00B769EC" w:rsidRDefault="00546367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>Итог: информация на совещании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367" w:rsidRDefault="00546367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546367" w:rsidRDefault="00546367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546367" w:rsidRDefault="00546367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22.12.-26.12.</w:t>
            </w:r>
          </w:p>
          <w:p w:rsidR="00546367" w:rsidRDefault="00546367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546367" w:rsidRDefault="00546367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546367" w:rsidRDefault="00546367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546367" w:rsidRPr="00B769EC" w:rsidRDefault="00546367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01.12.-08.12.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67" w:rsidRPr="00B769EC" w:rsidRDefault="00546367" w:rsidP="00B769EC">
            <w:pPr>
              <w:tabs>
                <w:tab w:val="left" w:pos="10348"/>
              </w:tabs>
              <w:snapToGrid w:val="0"/>
              <w:ind w:left="-101"/>
              <w:rPr>
                <w:color w:val="000000"/>
                <w:sz w:val="24"/>
                <w:szCs w:val="24"/>
              </w:rPr>
            </w:pPr>
          </w:p>
          <w:p w:rsidR="00546367" w:rsidRPr="00B769EC" w:rsidRDefault="00546367" w:rsidP="00B769EC">
            <w:pPr>
              <w:tabs>
                <w:tab w:val="left" w:pos="10348"/>
              </w:tabs>
              <w:ind w:left="-101"/>
              <w:rPr>
                <w:b/>
                <w:color w:val="000000"/>
                <w:sz w:val="24"/>
                <w:szCs w:val="24"/>
              </w:rPr>
            </w:pPr>
          </w:p>
          <w:p w:rsidR="00546367" w:rsidRPr="00B769EC" w:rsidRDefault="0054636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зам. дир. </w:t>
            </w:r>
          </w:p>
          <w:p w:rsidR="00546367" w:rsidRDefault="0054636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546367" w:rsidRDefault="0054636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546367" w:rsidRDefault="0054636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546367" w:rsidRPr="00B769EC" w:rsidRDefault="0054636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546367" w:rsidRPr="00B769EC" w:rsidRDefault="0054636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46367" w:rsidRPr="00B769EC" w:rsidTr="00E45C4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367" w:rsidRPr="00B769EC" w:rsidRDefault="00546367" w:rsidP="00546367">
            <w:pPr>
              <w:tabs>
                <w:tab w:val="left" w:pos="10348"/>
              </w:tabs>
              <w:snapToGrid w:val="0"/>
              <w:spacing w:line="252" w:lineRule="auto"/>
              <w:ind w:left="4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                 </w:t>
            </w:r>
            <w:r w:rsidRPr="00B769EC">
              <w:rPr>
                <w:b/>
                <w:color w:val="000000"/>
                <w:sz w:val="24"/>
                <w:szCs w:val="24"/>
              </w:rPr>
              <w:t>Контроль состояния преподавания</w:t>
            </w:r>
          </w:p>
          <w:p w:rsidR="00546367" w:rsidRPr="00B769EC" w:rsidRDefault="00546367" w:rsidP="00B769EC">
            <w:pPr>
              <w:tabs>
                <w:tab w:val="left" w:pos="10348"/>
              </w:tabs>
              <w:spacing w:line="252" w:lineRule="auto"/>
              <w:ind w:left="4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1. Тематический контроль. Посещение уроков</w:t>
            </w:r>
            <w:r>
              <w:rPr>
                <w:sz w:val="24"/>
                <w:szCs w:val="24"/>
              </w:rPr>
              <w:t xml:space="preserve"> физики,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матики и ИКТ в 7 классе, химии в 8 классе.</w:t>
            </w:r>
          </w:p>
          <w:p w:rsidR="00546367" w:rsidRPr="00B769EC" w:rsidRDefault="00546367" w:rsidP="00B769EC">
            <w:pPr>
              <w:pStyle w:val="aa"/>
              <w:tabs>
                <w:tab w:val="left" w:pos="10348"/>
              </w:tabs>
              <w:ind w:left="59" w:firstLine="0"/>
              <w:jc w:val="left"/>
              <w:rPr>
                <w:szCs w:val="24"/>
              </w:rPr>
            </w:pPr>
            <w:r w:rsidRPr="00B769EC">
              <w:rPr>
                <w:szCs w:val="24"/>
                <w:u w:val="single"/>
              </w:rPr>
              <w:t>Цель:</w:t>
            </w:r>
            <w:r w:rsidRPr="00B769EC">
              <w:rPr>
                <w:szCs w:val="24"/>
              </w:rPr>
              <w:t xml:space="preserve">  выявл</w:t>
            </w:r>
            <w:r>
              <w:rPr>
                <w:szCs w:val="24"/>
              </w:rPr>
              <w:t>ение уровня усвоения программного материала</w:t>
            </w:r>
            <w:r w:rsidRPr="00B769EC">
              <w:rPr>
                <w:szCs w:val="24"/>
              </w:rPr>
              <w:t xml:space="preserve"> </w:t>
            </w:r>
            <w:r>
              <w:rPr>
                <w:szCs w:val="24"/>
              </w:rPr>
              <w:t>и адаптации к новым предметам.</w:t>
            </w:r>
          </w:p>
          <w:p w:rsidR="00546367" w:rsidRPr="00B769EC" w:rsidRDefault="00546367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Итог:</w:t>
            </w:r>
            <w:r w:rsidRPr="00B769EC">
              <w:rPr>
                <w:color w:val="000000"/>
                <w:sz w:val="24"/>
                <w:szCs w:val="24"/>
              </w:rPr>
              <w:t xml:space="preserve"> анализ уроков, беседа с педагогами,  оперативное сов</w:t>
            </w:r>
            <w:r w:rsidRPr="00B769EC">
              <w:rPr>
                <w:color w:val="000000"/>
                <w:sz w:val="24"/>
                <w:szCs w:val="24"/>
              </w:rPr>
              <w:t>е</w:t>
            </w:r>
            <w:r w:rsidRPr="00B769EC">
              <w:rPr>
                <w:color w:val="000000"/>
                <w:sz w:val="24"/>
                <w:szCs w:val="24"/>
              </w:rPr>
              <w:t xml:space="preserve">щание (январь).  </w:t>
            </w:r>
          </w:p>
          <w:p w:rsidR="00546367" w:rsidRPr="00B769EC" w:rsidRDefault="00546367" w:rsidP="00B769EC">
            <w:pPr>
              <w:tabs>
                <w:tab w:val="left" w:pos="10348"/>
              </w:tabs>
              <w:ind w:left="45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2.   Текущий контроль: работа учителей </w:t>
            </w:r>
            <w:r>
              <w:rPr>
                <w:color w:val="000000"/>
                <w:sz w:val="24"/>
                <w:szCs w:val="24"/>
              </w:rPr>
              <w:t>начальных классов по реализации внеурочной деятельности.</w:t>
            </w:r>
          </w:p>
          <w:p w:rsidR="00546367" w:rsidRPr="00B769EC" w:rsidRDefault="00546367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Цель</w:t>
            </w:r>
            <w:r w:rsidRPr="00B769EC">
              <w:rPr>
                <w:color w:val="000000"/>
                <w:sz w:val="24"/>
                <w:szCs w:val="24"/>
              </w:rPr>
              <w:t>: выявить состояние информационной и практико-орие</w:t>
            </w:r>
            <w:r>
              <w:rPr>
                <w:color w:val="000000"/>
                <w:sz w:val="24"/>
                <w:szCs w:val="24"/>
              </w:rPr>
              <w:t>нтированной деятельности учителей начальной школы.</w:t>
            </w:r>
          </w:p>
          <w:p w:rsidR="00546367" w:rsidRPr="00B769EC" w:rsidRDefault="00546367" w:rsidP="00546367">
            <w:pPr>
              <w:tabs>
                <w:tab w:val="left" w:pos="10348"/>
              </w:tabs>
              <w:rPr>
                <w:b/>
                <w:color w:val="000000"/>
                <w:sz w:val="24"/>
                <w:szCs w:val="24"/>
                <w:u w:val="single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Итог:</w:t>
            </w:r>
            <w:r>
              <w:rPr>
                <w:color w:val="000000"/>
                <w:sz w:val="24"/>
                <w:szCs w:val="24"/>
              </w:rPr>
              <w:t xml:space="preserve"> беседа, справка</w:t>
            </w:r>
            <w:r w:rsidRPr="00B769E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367" w:rsidRDefault="00546367" w:rsidP="00B769EC">
            <w:pPr>
              <w:tabs>
                <w:tab w:val="left" w:pos="10348"/>
              </w:tabs>
              <w:ind w:right="-108"/>
              <w:rPr>
                <w:color w:val="000000"/>
                <w:sz w:val="24"/>
                <w:szCs w:val="24"/>
              </w:rPr>
            </w:pPr>
          </w:p>
          <w:p w:rsidR="00546367" w:rsidRDefault="00546367" w:rsidP="00B769EC">
            <w:pPr>
              <w:tabs>
                <w:tab w:val="left" w:pos="10348"/>
              </w:tabs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04.12.-12.12.</w:t>
            </w:r>
          </w:p>
          <w:p w:rsidR="00546367" w:rsidRDefault="00546367" w:rsidP="00B769EC">
            <w:pPr>
              <w:tabs>
                <w:tab w:val="left" w:pos="10348"/>
              </w:tabs>
              <w:ind w:right="-108"/>
              <w:rPr>
                <w:color w:val="000000"/>
                <w:sz w:val="24"/>
                <w:szCs w:val="24"/>
              </w:rPr>
            </w:pPr>
          </w:p>
          <w:p w:rsidR="00546367" w:rsidRDefault="00546367" w:rsidP="00B769EC">
            <w:pPr>
              <w:tabs>
                <w:tab w:val="left" w:pos="10348"/>
              </w:tabs>
              <w:ind w:right="-108"/>
              <w:rPr>
                <w:color w:val="000000"/>
                <w:sz w:val="24"/>
                <w:szCs w:val="24"/>
              </w:rPr>
            </w:pPr>
          </w:p>
          <w:p w:rsidR="00546367" w:rsidRDefault="00546367" w:rsidP="00B769EC">
            <w:pPr>
              <w:tabs>
                <w:tab w:val="left" w:pos="10348"/>
              </w:tabs>
              <w:ind w:right="-108"/>
              <w:rPr>
                <w:color w:val="000000"/>
                <w:sz w:val="24"/>
                <w:szCs w:val="24"/>
              </w:rPr>
            </w:pPr>
          </w:p>
          <w:p w:rsidR="00546367" w:rsidRDefault="00546367" w:rsidP="00B769EC">
            <w:pPr>
              <w:tabs>
                <w:tab w:val="left" w:pos="10348"/>
              </w:tabs>
              <w:ind w:right="-108"/>
              <w:rPr>
                <w:color w:val="000000"/>
                <w:sz w:val="24"/>
                <w:szCs w:val="24"/>
              </w:rPr>
            </w:pPr>
          </w:p>
          <w:p w:rsidR="00546367" w:rsidRDefault="00546367" w:rsidP="00B769EC">
            <w:pPr>
              <w:tabs>
                <w:tab w:val="left" w:pos="10348"/>
              </w:tabs>
              <w:ind w:right="-108"/>
              <w:rPr>
                <w:color w:val="000000"/>
                <w:sz w:val="24"/>
                <w:szCs w:val="24"/>
              </w:rPr>
            </w:pPr>
          </w:p>
          <w:p w:rsidR="00546367" w:rsidRPr="00B769EC" w:rsidRDefault="00546367" w:rsidP="00B769EC">
            <w:pPr>
              <w:tabs>
                <w:tab w:val="left" w:pos="10348"/>
              </w:tabs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11.12.-25.12.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67" w:rsidRPr="00B769EC" w:rsidRDefault="00546367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46367" w:rsidRPr="00B769EC" w:rsidRDefault="0054636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546367" w:rsidRPr="00B769EC" w:rsidRDefault="0054636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546367" w:rsidRPr="00B769EC" w:rsidRDefault="0054636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546367" w:rsidRPr="00B769EC" w:rsidRDefault="0054636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546367" w:rsidRPr="00B769EC" w:rsidRDefault="0054636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546367" w:rsidRPr="00B769EC" w:rsidRDefault="0054636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 дир.</w:t>
            </w:r>
            <w:r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546367" w:rsidRPr="00B769EC" w:rsidRDefault="0054636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546367" w:rsidRPr="00B769EC" w:rsidRDefault="00546367" w:rsidP="00B769EC">
            <w:pPr>
              <w:tabs>
                <w:tab w:val="left" w:pos="10348"/>
              </w:tabs>
              <w:ind w:left="-10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E5ECE" w:rsidRPr="00B769EC" w:rsidTr="00E45C4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ECE" w:rsidRPr="00B769EC" w:rsidRDefault="00AE5ECE" w:rsidP="00AE5ECE">
            <w:pPr>
              <w:tabs>
                <w:tab w:val="left" w:pos="10348"/>
              </w:tabs>
              <w:snapToGrid w:val="0"/>
              <w:ind w:left="280"/>
              <w:rPr>
                <w:b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 w:rsidRPr="00B769EC">
              <w:rPr>
                <w:b/>
                <w:color w:val="000000"/>
                <w:sz w:val="24"/>
                <w:szCs w:val="24"/>
              </w:rPr>
              <w:t xml:space="preserve">Контроль </w:t>
            </w:r>
            <w:r w:rsidRPr="00B769EC">
              <w:rPr>
                <w:b/>
                <w:sz w:val="24"/>
                <w:szCs w:val="24"/>
              </w:rPr>
              <w:t>освоения обучающимися ООП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546367">
              <w:rPr>
                <w:b/>
                <w:sz w:val="24"/>
                <w:szCs w:val="24"/>
              </w:rPr>
              <w:t>реализации ФГОС НОО и ООО</w:t>
            </w:r>
          </w:p>
          <w:p w:rsidR="00AE5ECE" w:rsidRPr="00B769EC" w:rsidRDefault="00AE5ECE" w:rsidP="00B769EC">
            <w:pPr>
              <w:tabs>
                <w:tab w:val="left" w:pos="10348"/>
              </w:tabs>
              <w:spacing w:before="2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1. Проведение проверочных и контрольных работ </w:t>
            </w:r>
            <w:r>
              <w:rPr>
                <w:color w:val="000000"/>
                <w:sz w:val="24"/>
                <w:szCs w:val="24"/>
              </w:rPr>
              <w:t xml:space="preserve">по русскому языку и математике </w:t>
            </w:r>
            <w:r w:rsidR="00680816">
              <w:rPr>
                <w:color w:val="000000"/>
                <w:sz w:val="24"/>
                <w:szCs w:val="24"/>
              </w:rPr>
              <w:t xml:space="preserve">во 2-9 классах </w:t>
            </w:r>
            <w:r w:rsidRPr="00B769EC">
              <w:rPr>
                <w:color w:val="000000"/>
                <w:sz w:val="24"/>
                <w:szCs w:val="24"/>
              </w:rPr>
              <w:t xml:space="preserve">за </w:t>
            </w:r>
            <w:r>
              <w:rPr>
                <w:color w:val="000000"/>
                <w:sz w:val="24"/>
                <w:szCs w:val="24"/>
              </w:rPr>
              <w:t>полугодие, мониторинг знаний учащихся</w:t>
            </w:r>
            <w:r w:rsidR="00680816">
              <w:rPr>
                <w:color w:val="000000"/>
                <w:sz w:val="24"/>
                <w:szCs w:val="24"/>
              </w:rPr>
              <w:t>.</w:t>
            </w:r>
          </w:p>
          <w:p w:rsidR="00AE5ECE" w:rsidRPr="00B769EC" w:rsidRDefault="00AE5ECE" w:rsidP="00AE5ECE">
            <w:pPr>
              <w:tabs>
                <w:tab w:val="left" w:pos="10348"/>
              </w:tabs>
              <w:spacing w:before="2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Цель:</w:t>
            </w:r>
            <w:r w:rsidRPr="00B769EC">
              <w:rPr>
                <w:color w:val="000000"/>
                <w:sz w:val="24"/>
                <w:szCs w:val="24"/>
              </w:rPr>
              <w:t xml:space="preserve"> выявить уровень освоения пройденного материала, ст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B769EC">
              <w:rPr>
                <w:color w:val="000000"/>
                <w:sz w:val="24"/>
                <w:szCs w:val="24"/>
              </w:rPr>
              <w:t>пень самостоятельности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769EC">
              <w:rPr>
                <w:color w:val="000000"/>
                <w:sz w:val="24"/>
                <w:szCs w:val="24"/>
              </w:rPr>
              <w:t>обучающихся при выполнении зад</w:t>
            </w:r>
            <w:r w:rsidRPr="00B769EC">
              <w:rPr>
                <w:color w:val="000000"/>
                <w:sz w:val="24"/>
                <w:szCs w:val="24"/>
              </w:rPr>
              <w:t>а</w:t>
            </w:r>
            <w:r w:rsidRPr="00B769EC">
              <w:rPr>
                <w:color w:val="000000"/>
                <w:sz w:val="24"/>
                <w:szCs w:val="24"/>
              </w:rPr>
              <w:t>ний.</w:t>
            </w:r>
          </w:p>
          <w:p w:rsidR="00AE5ECE" w:rsidRPr="00B769EC" w:rsidRDefault="00AE5ECE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Итог:</w:t>
            </w:r>
            <w:r w:rsidRPr="00B769EC">
              <w:rPr>
                <w:color w:val="000000"/>
                <w:sz w:val="24"/>
                <w:szCs w:val="24"/>
              </w:rPr>
              <w:t xml:space="preserve"> аналитическая справка, оперативное совещание (январь).</w:t>
            </w:r>
          </w:p>
          <w:p w:rsidR="00AE5ECE" w:rsidRDefault="00AE5ECE" w:rsidP="00AE5ECE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Анализ прохождения программного материала по предметам в 1-9 классе за первое полугодие.</w:t>
            </w:r>
          </w:p>
          <w:p w:rsidR="00AE5ECE" w:rsidRPr="00B769EC" w:rsidRDefault="00AE5ECE" w:rsidP="00AE5ECE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Цель: контроль за прохождением программного материала по предметам.</w:t>
            </w:r>
          </w:p>
          <w:p w:rsidR="00AE5ECE" w:rsidRPr="00B769EC" w:rsidRDefault="00AE5ECE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Итог:</w:t>
            </w:r>
            <w:r w:rsidRPr="00B769EC">
              <w:rPr>
                <w:color w:val="000000"/>
                <w:sz w:val="24"/>
                <w:szCs w:val="24"/>
              </w:rPr>
              <w:t xml:space="preserve"> аналитическая справка, оперативное совещание (я</w:t>
            </w:r>
            <w:r w:rsidRPr="00B769EC">
              <w:rPr>
                <w:color w:val="000000"/>
                <w:sz w:val="24"/>
                <w:szCs w:val="24"/>
              </w:rPr>
              <w:t>н</w:t>
            </w:r>
            <w:r w:rsidRPr="00B769EC">
              <w:rPr>
                <w:color w:val="000000"/>
                <w:sz w:val="24"/>
                <w:szCs w:val="24"/>
              </w:rPr>
              <w:t>варь).</w:t>
            </w:r>
          </w:p>
          <w:p w:rsidR="00AE5ECE" w:rsidRPr="00B769EC" w:rsidRDefault="00AE5ECE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ECE" w:rsidRDefault="00AE5ECE" w:rsidP="00B769EC">
            <w:pPr>
              <w:tabs>
                <w:tab w:val="left" w:pos="10348"/>
              </w:tabs>
              <w:snapToGrid w:val="0"/>
              <w:ind w:right="-108" w:hanging="81"/>
              <w:rPr>
                <w:color w:val="000000"/>
                <w:sz w:val="24"/>
                <w:szCs w:val="24"/>
              </w:rPr>
            </w:pPr>
          </w:p>
          <w:p w:rsidR="00AE5ECE" w:rsidRDefault="00AE5ECE" w:rsidP="00B769EC">
            <w:pPr>
              <w:tabs>
                <w:tab w:val="left" w:pos="10348"/>
              </w:tabs>
              <w:snapToGrid w:val="0"/>
              <w:ind w:right="-108" w:hanging="81"/>
              <w:rPr>
                <w:color w:val="000000"/>
                <w:sz w:val="24"/>
                <w:szCs w:val="24"/>
              </w:rPr>
            </w:pPr>
          </w:p>
          <w:p w:rsidR="00AE5ECE" w:rsidRDefault="00680816" w:rsidP="00B769EC">
            <w:pPr>
              <w:tabs>
                <w:tab w:val="left" w:pos="10348"/>
              </w:tabs>
              <w:snapToGrid w:val="0"/>
              <w:ind w:right="-108" w:hanging="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04.12. – 25.12.</w:t>
            </w:r>
          </w:p>
          <w:p w:rsidR="00680816" w:rsidRDefault="00680816" w:rsidP="00B769EC">
            <w:pPr>
              <w:tabs>
                <w:tab w:val="left" w:pos="10348"/>
              </w:tabs>
              <w:snapToGrid w:val="0"/>
              <w:ind w:right="-108" w:hanging="81"/>
              <w:rPr>
                <w:color w:val="000000"/>
                <w:sz w:val="24"/>
                <w:szCs w:val="24"/>
              </w:rPr>
            </w:pPr>
          </w:p>
          <w:p w:rsidR="00680816" w:rsidRDefault="00680816" w:rsidP="00B769EC">
            <w:pPr>
              <w:tabs>
                <w:tab w:val="left" w:pos="10348"/>
              </w:tabs>
              <w:snapToGrid w:val="0"/>
              <w:ind w:right="-108" w:hanging="81"/>
              <w:rPr>
                <w:color w:val="000000"/>
                <w:sz w:val="24"/>
                <w:szCs w:val="24"/>
              </w:rPr>
            </w:pPr>
          </w:p>
          <w:p w:rsidR="00680816" w:rsidRDefault="00680816" w:rsidP="00B769EC">
            <w:pPr>
              <w:tabs>
                <w:tab w:val="left" w:pos="10348"/>
              </w:tabs>
              <w:snapToGrid w:val="0"/>
              <w:ind w:right="-108" w:hanging="81"/>
              <w:rPr>
                <w:color w:val="000000"/>
                <w:sz w:val="24"/>
                <w:szCs w:val="24"/>
              </w:rPr>
            </w:pPr>
          </w:p>
          <w:p w:rsidR="00680816" w:rsidRDefault="00680816" w:rsidP="00B769EC">
            <w:pPr>
              <w:tabs>
                <w:tab w:val="left" w:pos="10348"/>
              </w:tabs>
              <w:snapToGrid w:val="0"/>
              <w:ind w:right="-108" w:hanging="81"/>
              <w:rPr>
                <w:color w:val="000000"/>
                <w:sz w:val="24"/>
                <w:szCs w:val="24"/>
              </w:rPr>
            </w:pPr>
          </w:p>
          <w:p w:rsidR="00680816" w:rsidRDefault="00680816" w:rsidP="00B769EC">
            <w:pPr>
              <w:tabs>
                <w:tab w:val="left" w:pos="10348"/>
              </w:tabs>
              <w:snapToGrid w:val="0"/>
              <w:ind w:right="-108" w:hanging="81"/>
              <w:rPr>
                <w:color w:val="000000"/>
                <w:sz w:val="24"/>
                <w:szCs w:val="24"/>
              </w:rPr>
            </w:pPr>
          </w:p>
          <w:p w:rsidR="00680816" w:rsidRDefault="00680816" w:rsidP="00B769EC">
            <w:pPr>
              <w:tabs>
                <w:tab w:val="left" w:pos="10348"/>
              </w:tabs>
              <w:snapToGrid w:val="0"/>
              <w:ind w:right="-108" w:hanging="81"/>
              <w:rPr>
                <w:color w:val="000000"/>
                <w:sz w:val="24"/>
                <w:szCs w:val="24"/>
              </w:rPr>
            </w:pPr>
          </w:p>
          <w:p w:rsidR="00680816" w:rsidRDefault="00680816" w:rsidP="00B769EC">
            <w:pPr>
              <w:tabs>
                <w:tab w:val="left" w:pos="10348"/>
              </w:tabs>
              <w:snapToGrid w:val="0"/>
              <w:ind w:right="-108" w:hanging="81"/>
              <w:rPr>
                <w:color w:val="000000"/>
                <w:sz w:val="24"/>
                <w:szCs w:val="24"/>
              </w:rPr>
            </w:pPr>
          </w:p>
          <w:p w:rsidR="00680816" w:rsidRPr="00B769EC" w:rsidRDefault="00680816" w:rsidP="00B769EC">
            <w:pPr>
              <w:tabs>
                <w:tab w:val="left" w:pos="10348"/>
              </w:tabs>
              <w:snapToGrid w:val="0"/>
              <w:ind w:right="-108" w:hanging="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29.12.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CE" w:rsidRPr="00B769EC" w:rsidRDefault="00AE5ECE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AE5ECE" w:rsidRPr="00B769EC" w:rsidRDefault="00AE5ECE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E5ECE" w:rsidRPr="00B769EC" w:rsidRDefault="00AE5ECE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учителя</w:t>
            </w:r>
          </w:p>
          <w:p w:rsidR="00AE5ECE" w:rsidRPr="00B769EC" w:rsidRDefault="0068081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по УР</w:t>
            </w:r>
          </w:p>
          <w:p w:rsidR="00AE5ECE" w:rsidRPr="00B769EC" w:rsidRDefault="00AE5ECE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E5ECE" w:rsidRPr="00B769EC" w:rsidRDefault="00AE5ECE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E5ECE" w:rsidRPr="00B769EC" w:rsidRDefault="00AE5ECE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E5ECE" w:rsidRPr="00B769EC" w:rsidRDefault="00AE5ECE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E5ECE" w:rsidRPr="00B769EC" w:rsidRDefault="00AE5ECE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AE5ECE" w:rsidRDefault="00AE5ECE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80816" w:rsidRDefault="0068081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по УР</w:t>
            </w:r>
          </w:p>
          <w:p w:rsidR="00680816" w:rsidRDefault="0068081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80816" w:rsidRPr="00B769EC" w:rsidRDefault="0068081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0816" w:rsidRPr="00B769EC" w:rsidTr="00E45C4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16" w:rsidRPr="00B769EC" w:rsidRDefault="00680816" w:rsidP="00B769EC">
            <w:pPr>
              <w:tabs>
                <w:tab w:val="left" w:pos="10348"/>
              </w:tabs>
              <w:snapToGrid w:val="0"/>
              <w:spacing w:before="24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    Контроль  ведения школьной документации</w:t>
            </w:r>
          </w:p>
          <w:p w:rsidR="00680816" w:rsidRDefault="00680816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1. Проверка ведения школьн</w:t>
            </w:r>
            <w:r>
              <w:rPr>
                <w:color w:val="000000"/>
                <w:sz w:val="24"/>
                <w:szCs w:val="24"/>
              </w:rPr>
              <w:t>ых</w:t>
            </w:r>
            <w:r w:rsidRPr="00B769EC">
              <w:rPr>
                <w:color w:val="000000"/>
                <w:sz w:val="24"/>
                <w:szCs w:val="24"/>
              </w:rPr>
              <w:t xml:space="preserve"> дневник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B769EC">
              <w:rPr>
                <w:color w:val="000000"/>
                <w:sz w:val="24"/>
                <w:szCs w:val="24"/>
              </w:rPr>
              <w:t xml:space="preserve"> обучающимися </w:t>
            </w:r>
            <w:r>
              <w:rPr>
                <w:color w:val="000000"/>
                <w:sz w:val="24"/>
                <w:szCs w:val="24"/>
              </w:rPr>
              <w:t xml:space="preserve">2-9 классов </w:t>
            </w:r>
          </w:p>
          <w:p w:rsidR="00680816" w:rsidRPr="00B769EC" w:rsidRDefault="00680816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  <w:u w:val="single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Цель:</w:t>
            </w:r>
            <w:r w:rsidRPr="00B769EC">
              <w:rPr>
                <w:color w:val="000000"/>
                <w:sz w:val="24"/>
                <w:szCs w:val="24"/>
              </w:rPr>
              <w:t xml:space="preserve"> п</w:t>
            </w:r>
            <w:r w:rsidRPr="00B769EC">
              <w:rPr>
                <w:sz w:val="24"/>
                <w:szCs w:val="24"/>
              </w:rPr>
              <w:t>роконтролировать работу учителей и классного руков</w:t>
            </w:r>
            <w:r w:rsidRPr="00B769EC">
              <w:rPr>
                <w:sz w:val="24"/>
                <w:szCs w:val="24"/>
              </w:rPr>
              <w:t>о</w:t>
            </w:r>
            <w:r w:rsidRPr="00B769EC">
              <w:rPr>
                <w:sz w:val="24"/>
                <w:szCs w:val="24"/>
              </w:rPr>
              <w:t>дителя по информированности родителей посредством школ</w:t>
            </w:r>
            <w:r w:rsidRPr="00B769EC">
              <w:rPr>
                <w:sz w:val="24"/>
                <w:szCs w:val="24"/>
              </w:rPr>
              <w:t>ь</w:t>
            </w:r>
            <w:r w:rsidRPr="00B769EC">
              <w:rPr>
                <w:sz w:val="24"/>
                <w:szCs w:val="24"/>
              </w:rPr>
              <w:t>ного дневника (своевременное выставление отметок, з</w:t>
            </w:r>
            <w:r w:rsidRPr="00B769EC">
              <w:rPr>
                <w:sz w:val="24"/>
                <w:szCs w:val="24"/>
              </w:rPr>
              <w:t>а</w:t>
            </w:r>
            <w:r w:rsidRPr="00B769EC">
              <w:rPr>
                <w:sz w:val="24"/>
                <w:szCs w:val="24"/>
              </w:rPr>
              <w:t>пись д/з и т.п.).</w:t>
            </w:r>
            <w:r w:rsidRPr="00B769EC"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80816" w:rsidRPr="00B769EC" w:rsidRDefault="00680816" w:rsidP="00B769EC">
            <w:pPr>
              <w:tabs>
                <w:tab w:val="left" w:pos="10348"/>
              </w:tabs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B769EC">
              <w:rPr>
                <w:color w:val="000000"/>
                <w:sz w:val="24"/>
                <w:szCs w:val="24"/>
              </w:rPr>
              <w:t xml:space="preserve">Проверка  рабочих тетрадей </w:t>
            </w:r>
            <w:r>
              <w:rPr>
                <w:color w:val="000000"/>
                <w:sz w:val="24"/>
                <w:szCs w:val="24"/>
              </w:rPr>
              <w:t xml:space="preserve">по истории, обществознанию, кубановедению </w:t>
            </w:r>
            <w:r w:rsidRPr="00B769EC">
              <w:rPr>
                <w:color w:val="000000"/>
                <w:sz w:val="24"/>
                <w:szCs w:val="24"/>
              </w:rPr>
              <w:t xml:space="preserve">обучающихся </w:t>
            </w:r>
            <w:r>
              <w:rPr>
                <w:color w:val="000000"/>
                <w:sz w:val="24"/>
                <w:szCs w:val="24"/>
              </w:rPr>
              <w:t>5-7</w:t>
            </w:r>
            <w:r w:rsidRPr="00B769EC">
              <w:rPr>
                <w:color w:val="000000"/>
                <w:sz w:val="24"/>
                <w:szCs w:val="24"/>
              </w:rPr>
              <w:t xml:space="preserve"> классов.</w:t>
            </w:r>
          </w:p>
          <w:p w:rsidR="00680816" w:rsidRPr="00B769EC" w:rsidRDefault="00680816" w:rsidP="00680816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lastRenderedPageBreak/>
              <w:t>Цель:</w:t>
            </w:r>
            <w:r w:rsidRPr="00B769EC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анализ</w:t>
            </w:r>
            <w:r w:rsidRPr="00B769EC">
              <w:rPr>
                <w:sz w:val="24"/>
                <w:szCs w:val="24"/>
              </w:rPr>
              <w:t xml:space="preserve"> работы учител</w:t>
            </w:r>
            <w:r>
              <w:rPr>
                <w:sz w:val="24"/>
                <w:szCs w:val="24"/>
              </w:rPr>
              <w:t>ей</w:t>
            </w:r>
            <w:r w:rsidRPr="00B769EC">
              <w:rPr>
                <w:sz w:val="24"/>
                <w:szCs w:val="24"/>
              </w:rPr>
              <w:t xml:space="preserve"> по обучению детей работе в тетра</w:t>
            </w:r>
            <w:r>
              <w:rPr>
                <w:sz w:val="24"/>
                <w:szCs w:val="24"/>
              </w:rPr>
              <w:t>дях, составлению записей, выполнению практической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сти, соблюдению орфографического режима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16" w:rsidRDefault="00680816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680816" w:rsidRDefault="00680816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680816" w:rsidRDefault="00680816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18.12.-22.12.</w:t>
            </w:r>
          </w:p>
          <w:p w:rsidR="00680816" w:rsidRDefault="00680816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680816" w:rsidRDefault="00680816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680816" w:rsidRDefault="00680816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680816" w:rsidRDefault="00680816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680816" w:rsidRDefault="00680816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680816" w:rsidRPr="00B769EC" w:rsidRDefault="00680816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06.12.-13.12.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16" w:rsidRPr="00B769EC" w:rsidRDefault="00680816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80816" w:rsidRPr="00B769EC" w:rsidRDefault="0068081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80816" w:rsidRPr="00B769EC" w:rsidRDefault="0068081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Зам.дир. по УР</w:t>
            </w:r>
          </w:p>
          <w:p w:rsidR="00680816" w:rsidRPr="00B769EC" w:rsidRDefault="0068081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80816" w:rsidRPr="00B769EC" w:rsidRDefault="0068081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80816" w:rsidRPr="00B769EC" w:rsidRDefault="0068081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80816" w:rsidRPr="00B769EC" w:rsidRDefault="0068081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80816" w:rsidRPr="00B769EC" w:rsidRDefault="0068081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Зам.дир. по УР</w:t>
            </w:r>
          </w:p>
        </w:tc>
      </w:tr>
      <w:tr w:rsidR="00945C4C" w:rsidRPr="00B769EC" w:rsidTr="00B769EC">
        <w:trPr>
          <w:cantSplit/>
          <w:trHeight w:val="115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4C" w:rsidRPr="00B769EC" w:rsidRDefault="004C24CE" w:rsidP="00B769EC">
            <w:pPr>
              <w:tabs>
                <w:tab w:val="left" w:pos="10348"/>
              </w:tabs>
              <w:snapToGrid w:val="0"/>
              <w:spacing w:before="26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lastRenderedPageBreak/>
              <w:t xml:space="preserve">          Работа с родителями</w:t>
            </w:r>
          </w:p>
          <w:p w:rsidR="00945C4C" w:rsidRDefault="00945C4C" w:rsidP="00680816">
            <w:pPr>
              <w:numPr>
                <w:ilvl w:val="1"/>
                <w:numId w:val="9"/>
              </w:num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Консультации </w:t>
            </w:r>
            <w:r w:rsidR="00680816">
              <w:rPr>
                <w:color w:val="000000"/>
                <w:sz w:val="24"/>
                <w:szCs w:val="24"/>
              </w:rPr>
              <w:t>родителей.</w:t>
            </w:r>
          </w:p>
          <w:p w:rsidR="00680816" w:rsidRPr="00B769EC" w:rsidRDefault="00680816" w:rsidP="00680816">
            <w:pPr>
              <w:numPr>
                <w:ilvl w:val="1"/>
                <w:numId w:val="9"/>
              </w:num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классных родительских собраний по результатам второй четверти, первог</w:t>
            </w:r>
            <w:r w:rsidR="0047713D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полугодия</w:t>
            </w:r>
          </w:p>
          <w:p w:rsidR="00945C4C" w:rsidRPr="00B769EC" w:rsidRDefault="00945C4C" w:rsidP="00B769EC">
            <w:pPr>
              <w:tabs>
                <w:tab w:val="left" w:pos="10348"/>
              </w:tabs>
              <w:ind w:left="285"/>
              <w:rPr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4C" w:rsidRPr="00B769EC" w:rsidRDefault="00945C4C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945C4C" w:rsidRPr="00B769EC" w:rsidRDefault="00945C4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945C4C" w:rsidRPr="00B769EC" w:rsidRDefault="00945C4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по  необходимости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4C" w:rsidRPr="00B769EC" w:rsidRDefault="00945C4C" w:rsidP="00B769EC">
            <w:pPr>
              <w:tabs>
                <w:tab w:val="left" w:pos="10348"/>
              </w:tabs>
              <w:snapToGrid w:val="0"/>
              <w:ind w:left="-101"/>
              <w:rPr>
                <w:color w:val="000000"/>
                <w:sz w:val="24"/>
                <w:szCs w:val="24"/>
              </w:rPr>
            </w:pPr>
          </w:p>
          <w:p w:rsidR="00945C4C" w:rsidRPr="00B769EC" w:rsidRDefault="00945C4C" w:rsidP="00B769EC">
            <w:pPr>
              <w:tabs>
                <w:tab w:val="left" w:pos="10348"/>
              </w:tabs>
              <w:ind w:left="-101"/>
              <w:rPr>
                <w:color w:val="000000"/>
                <w:sz w:val="24"/>
                <w:szCs w:val="24"/>
              </w:rPr>
            </w:pPr>
          </w:p>
          <w:p w:rsidR="00945C4C" w:rsidRPr="00B769EC" w:rsidRDefault="00945C4C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зам. дир. </w:t>
            </w:r>
            <w:r w:rsidR="00680816">
              <w:rPr>
                <w:color w:val="000000"/>
                <w:sz w:val="24"/>
                <w:szCs w:val="24"/>
              </w:rPr>
              <w:t>по ВР</w:t>
            </w:r>
          </w:p>
        </w:tc>
      </w:tr>
      <w:tr w:rsidR="00680816" w:rsidRPr="00B769EC" w:rsidTr="00E45C4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16" w:rsidRPr="00B769EC" w:rsidRDefault="00680816" w:rsidP="00B769EC">
            <w:pPr>
              <w:tabs>
                <w:tab w:val="left" w:pos="10348"/>
              </w:tabs>
              <w:snapToGrid w:val="0"/>
              <w:spacing w:line="252" w:lineRule="auto"/>
              <w:ind w:right="200"/>
              <w:rPr>
                <w:b/>
                <w:color w:val="000000"/>
                <w:sz w:val="24"/>
                <w:szCs w:val="24"/>
              </w:rPr>
            </w:pPr>
          </w:p>
          <w:p w:rsidR="00680816" w:rsidRPr="00B769EC" w:rsidRDefault="00680816" w:rsidP="00B769EC">
            <w:pPr>
              <w:numPr>
                <w:ilvl w:val="0"/>
                <w:numId w:val="3"/>
              </w:numPr>
              <w:tabs>
                <w:tab w:val="left" w:pos="10348"/>
              </w:tabs>
              <w:spacing w:line="252" w:lineRule="auto"/>
              <w:ind w:right="20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>Методическая работа</w:t>
            </w:r>
          </w:p>
          <w:p w:rsidR="00680816" w:rsidRPr="00B769EC" w:rsidRDefault="00680816" w:rsidP="00B769EC">
            <w:pPr>
              <w:tabs>
                <w:tab w:val="left" w:pos="10348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>1.</w:t>
            </w:r>
            <w:r w:rsidRPr="00B769EC">
              <w:rPr>
                <w:color w:val="000000"/>
                <w:sz w:val="24"/>
                <w:szCs w:val="24"/>
              </w:rPr>
              <w:t xml:space="preserve"> Оперативное совещание:</w:t>
            </w:r>
          </w:p>
          <w:p w:rsidR="00680816" w:rsidRPr="00B769EC" w:rsidRDefault="00680816" w:rsidP="00680816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-  об обеспеченности учебно-методическим материалом обр</w:t>
            </w:r>
            <w:r w:rsidRPr="00B769EC">
              <w:rPr>
                <w:sz w:val="24"/>
                <w:szCs w:val="24"/>
              </w:rPr>
              <w:t>а</w:t>
            </w:r>
            <w:r w:rsidRPr="00B769EC">
              <w:rPr>
                <w:sz w:val="24"/>
                <w:szCs w:val="24"/>
              </w:rPr>
              <w:t>зовательного процесса в школе</w:t>
            </w:r>
            <w:r>
              <w:rPr>
                <w:sz w:val="24"/>
                <w:szCs w:val="24"/>
              </w:rPr>
              <w:t>, необходимости в новом обор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довании, учебниках, литературе и др.</w:t>
            </w:r>
          </w:p>
          <w:p w:rsidR="00680816" w:rsidRPr="00B769EC" w:rsidRDefault="00680816" w:rsidP="00B769EC">
            <w:pPr>
              <w:tabs>
                <w:tab w:val="left" w:pos="103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О  подготовке отчетной документации к око</w:t>
            </w:r>
            <w:r w:rsidRPr="00B769EC">
              <w:rPr>
                <w:color w:val="000000"/>
                <w:sz w:val="24"/>
                <w:szCs w:val="24"/>
              </w:rPr>
              <w:t>н</w:t>
            </w:r>
            <w:r w:rsidRPr="00B769EC">
              <w:rPr>
                <w:color w:val="000000"/>
                <w:sz w:val="24"/>
                <w:szCs w:val="24"/>
              </w:rPr>
              <w:t>чанию четверти.</w:t>
            </w:r>
          </w:p>
          <w:p w:rsidR="00680816" w:rsidRPr="00B769EC" w:rsidRDefault="00680816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B769EC">
              <w:rPr>
                <w:color w:val="000000"/>
                <w:sz w:val="24"/>
                <w:szCs w:val="24"/>
              </w:rPr>
              <w:t xml:space="preserve">Заседание МС </w:t>
            </w:r>
            <w:r w:rsidRPr="00B769EC">
              <w:rPr>
                <w:sz w:val="24"/>
                <w:szCs w:val="24"/>
              </w:rPr>
              <w:t>№ 3.</w:t>
            </w:r>
            <w:r w:rsidRPr="00B769EC">
              <w:rPr>
                <w:color w:val="000000"/>
                <w:sz w:val="24"/>
                <w:szCs w:val="24"/>
              </w:rPr>
              <w:t>Методическое совещание</w:t>
            </w:r>
            <w:r w:rsidRPr="00B769EC">
              <w:rPr>
                <w:b/>
                <w:sz w:val="24"/>
                <w:szCs w:val="24"/>
              </w:rPr>
              <w:t>:</w:t>
            </w:r>
            <w:r w:rsidRPr="00B769EC">
              <w:rPr>
                <w:sz w:val="24"/>
                <w:szCs w:val="24"/>
              </w:rPr>
              <w:t xml:space="preserve">  «О формир</w:t>
            </w:r>
            <w:r w:rsidRPr="00B769EC">
              <w:rPr>
                <w:sz w:val="24"/>
                <w:szCs w:val="24"/>
              </w:rPr>
              <w:t>о</w:t>
            </w:r>
            <w:r w:rsidRPr="00B769EC">
              <w:rPr>
                <w:sz w:val="24"/>
                <w:szCs w:val="24"/>
              </w:rPr>
              <w:t xml:space="preserve">вании важнейших и необходимых </w:t>
            </w:r>
            <w:r>
              <w:rPr>
                <w:sz w:val="24"/>
                <w:szCs w:val="24"/>
              </w:rPr>
              <w:t>универсальных</w:t>
            </w:r>
            <w:r w:rsidRPr="00B769EC">
              <w:rPr>
                <w:sz w:val="24"/>
                <w:szCs w:val="24"/>
              </w:rPr>
              <w:t xml:space="preserve"> учебных де</w:t>
            </w:r>
            <w:r w:rsidRPr="00B769EC">
              <w:rPr>
                <w:sz w:val="24"/>
                <w:szCs w:val="24"/>
              </w:rPr>
              <w:t>й</w:t>
            </w:r>
            <w:r w:rsidRPr="00B769EC">
              <w:rPr>
                <w:sz w:val="24"/>
                <w:szCs w:val="24"/>
              </w:rPr>
              <w:t>ствий (</w:t>
            </w:r>
            <w:r>
              <w:rPr>
                <w:sz w:val="24"/>
                <w:szCs w:val="24"/>
              </w:rPr>
              <w:t>У</w:t>
            </w:r>
            <w:r w:rsidRPr="00B769EC">
              <w:rPr>
                <w:sz w:val="24"/>
                <w:szCs w:val="24"/>
              </w:rPr>
              <w:t>УД) в рамках ц</w:t>
            </w:r>
            <w:r w:rsidRPr="00B769EC">
              <w:rPr>
                <w:sz w:val="24"/>
                <w:szCs w:val="24"/>
              </w:rPr>
              <w:t>е</w:t>
            </w:r>
            <w:r w:rsidRPr="00B769EC">
              <w:rPr>
                <w:sz w:val="24"/>
                <w:szCs w:val="24"/>
              </w:rPr>
              <w:t>лостного образовательного процесса».</w:t>
            </w:r>
          </w:p>
          <w:p w:rsidR="00680816" w:rsidRPr="00B769EC" w:rsidRDefault="00680816" w:rsidP="00680816">
            <w:pPr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16" w:rsidRDefault="00680816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680816" w:rsidRDefault="00680816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680816" w:rsidRDefault="00680816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11.12.</w:t>
            </w:r>
          </w:p>
          <w:p w:rsidR="00680816" w:rsidRDefault="00680816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680816" w:rsidRDefault="00680816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680816" w:rsidRDefault="00680816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680816" w:rsidRDefault="00680816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680816" w:rsidRPr="00B769EC" w:rsidRDefault="00680816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19.12.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16" w:rsidRPr="00B769EC" w:rsidRDefault="00680816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80816" w:rsidRDefault="0068081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80816" w:rsidRDefault="0068081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Директор,</w:t>
            </w:r>
          </w:p>
          <w:p w:rsidR="00680816" w:rsidRDefault="0068081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Учителя-предметники, библиотекарь</w:t>
            </w:r>
          </w:p>
          <w:p w:rsidR="00680816" w:rsidRDefault="0068081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80816" w:rsidRPr="00B769EC" w:rsidRDefault="0068081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Зам.дир. по УР, рук-ли МО</w:t>
            </w:r>
          </w:p>
          <w:p w:rsidR="00680816" w:rsidRPr="00B769EC" w:rsidRDefault="0068081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80816" w:rsidRPr="00B769EC" w:rsidTr="00E45C4C">
        <w:trPr>
          <w:trHeight w:val="89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16" w:rsidRPr="00B769EC" w:rsidRDefault="00680816" w:rsidP="00B769EC">
            <w:pPr>
              <w:tabs>
                <w:tab w:val="left" w:pos="10348"/>
              </w:tabs>
              <w:snapToGrid w:val="0"/>
              <w:spacing w:before="30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              Аттестация</w:t>
            </w:r>
          </w:p>
          <w:p w:rsidR="00680816" w:rsidRPr="00B769EC" w:rsidRDefault="00680816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1.  Подведение итогов аттестации педагогов в 2017 аттестац</w:t>
            </w:r>
            <w:r w:rsidRPr="00B769EC">
              <w:rPr>
                <w:sz w:val="24"/>
                <w:szCs w:val="24"/>
              </w:rPr>
              <w:t>и</w:t>
            </w:r>
            <w:r w:rsidRPr="00B769EC">
              <w:rPr>
                <w:sz w:val="24"/>
                <w:szCs w:val="24"/>
              </w:rPr>
              <w:t>онном году   Подготовка информационно-аналитической справки по итогам аттестации педагогических работников.</w:t>
            </w:r>
          </w:p>
          <w:p w:rsidR="00680816" w:rsidRPr="00B769EC" w:rsidRDefault="00680816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816" w:rsidRDefault="00680816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3F3D1A" w:rsidRDefault="003F3D1A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3F3D1A" w:rsidRPr="00B769EC" w:rsidRDefault="003F3D1A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25.12.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16" w:rsidRPr="00B769EC" w:rsidRDefault="00680816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80816" w:rsidRPr="00B769EC" w:rsidRDefault="0068081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80816" w:rsidRPr="00B769EC" w:rsidRDefault="0068081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80816" w:rsidRPr="00B769EC" w:rsidRDefault="00680816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отв. за орг. ат. </w:t>
            </w:r>
          </w:p>
        </w:tc>
      </w:tr>
    </w:tbl>
    <w:p w:rsidR="00945C4C" w:rsidRPr="00B769EC" w:rsidRDefault="00945C4C" w:rsidP="00B769EC">
      <w:pPr>
        <w:shd w:val="clear" w:color="auto" w:fill="FFFFFF"/>
        <w:tabs>
          <w:tab w:val="left" w:pos="2820"/>
          <w:tab w:val="left" w:pos="10348"/>
        </w:tabs>
        <w:jc w:val="center"/>
        <w:rPr>
          <w:sz w:val="24"/>
          <w:szCs w:val="24"/>
        </w:rPr>
      </w:pPr>
    </w:p>
    <w:p w:rsidR="00945C4C" w:rsidRPr="00B769EC" w:rsidRDefault="00945C4C" w:rsidP="00B769EC">
      <w:pPr>
        <w:shd w:val="clear" w:color="auto" w:fill="FFFFFF"/>
        <w:tabs>
          <w:tab w:val="left" w:pos="2820"/>
          <w:tab w:val="left" w:pos="10348"/>
        </w:tabs>
        <w:jc w:val="center"/>
        <w:rPr>
          <w:b/>
          <w:bCs/>
          <w:sz w:val="24"/>
          <w:szCs w:val="24"/>
        </w:rPr>
      </w:pPr>
    </w:p>
    <w:p w:rsidR="00945C4C" w:rsidRPr="00B769EC" w:rsidRDefault="00945C4C" w:rsidP="00B769EC">
      <w:pPr>
        <w:shd w:val="clear" w:color="auto" w:fill="FFFFFF"/>
        <w:tabs>
          <w:tab w:val="left" w:pos="2820"/>
          <w:tab w:val="left" w:pos="10348"/>
        </w:tabs>
        <w:jc w:val="center"/>
        <w:rPr>
          <w:b/>
          <w:bCs/>
          <w:sz w:val="24"/>
          <w:szCs w:val="24"/>
        </w:rPr>
      </w:pPr>
    </w:p>
    <w:p w:rsidR="00945C4C" w:rsidRPr="00B769EC" w:rsidRDefault="003F3D1A" w:rsidP="00B769EC">
      <w:pPr>
        <w:shd w:val="clear" w:color="auto" w:fill="FFFFFF"/>
        <w:tabs>
          <w:tab w:val="left" w:pos="2820"/>
          <w:tab w:val="left" w:pos="10348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E37E01" w:rsidRPr="00B769EC" w:rsidRDefault="00945C4C" w:rsidP="00B769EC">
      <w:pPr>
        <w:shd w:val="clear" w:color="auto" w:fill="FFFFFF"/>
        <w:tabs>
          <w:tab w:val="left" w:pos="2820"/>
          <w:tab w:val="left" w:pos="10348"/>
        </w:tabs>
        <w:jc w:val="center"/>
        <w:rPr>
          <w:b/>
          <w:sz w:val="24"/>
          <w:szCs w:val="24"/>
        </w:rPr>
      </w:pPr>
      <w:r w:rsidRPr="00B769EC">
        <w:rPr>
          <w:b/>
          <w:sz w:val="24"/>
          <w:szCs w:val="24"/>
        </w:rPr>
        <w:t>Январь</w:t>
      </w:r>
    </w:p>
    <w:p w:rsidR="00581E84" w:rsidRPr="00B769EC" w:rsidRDefault="00581E84" w:rsidP="00B769EC">
      <w:pPr>
        <w:shd w:val="clear" w:color="auto" w:fill="FFFFFF"/>
        <w:tabs>
          <w:tab w:val="left" w:pos="2820"/>
          <w:tab w:val="left" w:pos="10348"/>
        </w:tabs>
        <w:jc w:val="center"/>
        <w:rPr>
          <w:b/>
          <w:sz w:val="24"/>
          <w:szCs w:val="24"/>
          <w:lang w:val="en-US"/>
        </w:rPr>
      </w:pPr>
    </w:p>
    <w:tbl>
      <w:tblPr>
        <w:tblW w:w="1095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6830"/>
        <w:gridCol w:w="2568"/>
        <w:gridCol w:w="1559"/>
      </w:tblGrid>
      <w:tr w:rsidR="00A01CFD" w:rsidRPr="00B769EC" w:rsidTr="00E45C4C">
        <w:trPr>
          <w:trHeight w:val="237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CFD" w:rsidRPr="00B769EC" w:rsidRDefault="00A01CFD" w:rsidP="00B769EC">
            <w:pPr>
              <w:pStyle w:val="2"/>
              <w:tabs>
                <w:tab w:val="left" w:pos="10348"/>
              </w:tabs>
              <w:snapToGrid w:val="0"/>
              <w:rPr>
                <w:szCs w:val="24"/>
              </w:rPr>
            </w:pPr>
            <w:r w:rsidRPr="00B769EC">
              <w:rPr>
                <w:szCs w:val="24"/>
              </w:rPr>
              <w:t>Содержание работы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CFD" w:rsidRPr="00A01CFD" w:rsidRDefault="00A01CFD" w:rsidP="00B769EC">
            <w:pPr>
              <w:tabs>
                <w:tab w:val="left" w:pos="10348"/>
              </w:tabs>
              <w:snapToGrid w:val="0"/>
              <w:ind w:right="-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FD" w:rsidRPr="00B769EC" w:rsidRDefault="00A01CFD" w:rsidP="00B769EC">
            <w:pPr>
              <w:pStyle w:val="2"/>
              <w:tabs>
                <w:tab w:val="clear" w:pos="576"/>
                <w:tab w:val="left" w:pos="-108"/>
                <w:tab w:val="left" w:pos="10348"/>
              </w:tabs>
              <w:snapToGrid w:val="0"/>
              <w:ind w:left="34"/>
              <w:rPr>
                <w:szCs w:val="24"/>
              </w:rPr>
            </w:pPr>
            <w:r w:rsidRPr="00B769EC">
              <w:rPr>
                <w:szCs w:val="24"/>
              </w:rPr>
              <w:t>Ответстве</w:t>
            </w:r>
            <w:r w:rsidRPr="00B769EC">
              <w:rPr>
                <w:szCs w:val="24"/>
              </w:rPr>
              <w:t>н</w:t>
            </w:r>
            <w:r w:rsidRPr="00B769EC">
              <w:rPr>
                <w:szCs w:val="24"/>
              </w:rPr>
              <w:t>ный</w:t>
            </w:r>
          </w:p>
        </w:tc>
      </w:tr>
      <w:tr w:rsidR="00A01CFD" w:rsidRPr="00B769EC" w:rsidTr="00E45C4C">
        <w:trPr>
          <w:trHeight w:val="237"/>
        </w:trPr>
        <w:tc>
          <w:tcPr>
            <w:tcW w:w="6830" w:type="dxa"/>
            <w:tcBorders>
              <w:left w:val="single" w:sz="4" w:space="0" w:color="000000"/>
              <w:bottom w:val="single" w:sz="4" w:space="0" w:color="000000"/>
            </w:tcBorders>
          </w:tcPr>
          <w:p w:rsidR="00A01CFD" w:rsidRPr="00B769EC" w:rsidRDefault="00A01CFD" w:rsidP="00B769EC">
            <w:pPr>
              <w:tabs>
                <w:tab w:val="left" w:pos="10348"/>
              </w:tabs>
              <w:snapToGrid w:val="0"/>
              <w:jc w:val="center"/>
              <w:rPr>
                <w:sz w:val="24"/>
                <w:szCs w:val="24"/>
              </w:rPr>
            </w:pPr>
            <w:r w:rsidRPr="00B769EC">
              <w:rPr>
                <w:b/>
                <w:sz w:val="24"/>
                <w:szCs w:val="24"/>
              </w:rPr>
              <w:t>1. Организационно-педагогическая и учебно-воспитательная работа</w:t>
            </w:r>
          </w:p>
          <w:p w:rsidR="00A01CFD" w:rsidRPr="00B769EC" w:rsidRDefault="00A01CFD" w:rsidP="00B769EC">
            <w:pPr>
              <w:tabs>
                <w:tab w:val="left" w:pos="10348"/>
              </w:tabs>
              <w:snapToGrid w:val="0"/>
              <w:rPr>
                <w:b/>
                <w:bCs/>
                <w:sz w:val="24"/>
                <w:szCs w:val="24"/>
              </w:rPr>
            </w:pPr>
            <w:r w:rsidRPr="00B769EC">
              <w:rPr>
                <w:b/>
                <w:bCs/>
                <w:sz w:val="24"/>
                <w:szCs w:val="24"/>
              </w:rPr>
              <w:t xml:space="preserve">     Обеспечение условий обучения</w:t>
            </w:r>
          </w:p>
          <w:p w:rsidR="00A01CFD" w:rsidRPr="00B769EC" w:rsidRDefault="00A01CFD" w:rsidP="00A01CFD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B769EC">
              <w:rPr>
                <w:color w:val="000000"/>
                <w:sz w:val="24"/>
                <w:szCs w:val="24"/>
              </w:rPr>
              <w:t>. Составление графика проверочных и контрол</w:t>
            </w:r>
            <w:r>
              <w:rPr>
                <w:color w:val="000000"/>
                <w:sz w:val="24"/>
                <w:szCs w:val="24"/>
              </w:rPr>
              <w:t>ьных работ на 3 четверть.</w:t>
            </w: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</w:tcBorders>
          </w:tcPr>
          <w:p w:rsidR="00A01CFD" w:rsidRDefault="00A01CFD" w:rsidP="00B769EC">
            <w:pPr>
              <w:tabs>
                <w:tab w:val="left" w:pos="10348"/>
              </w:tabs>
              <w:snapToGrid w:val="0"/>
              <w:ind w:right="-115"/>
              <w:jc w:val="center"/>
              <w:rPr>
                <w:sz w:val="24"/>
                <w:szCs w:val="24"/>
              </w:rPr>
            </w:pPr>
          </w:p>
          <w:p w:rsidR="00A01CFD" w:rsidRDefault="00A01CFD" w:rsidP="00B769EC">
            <w:pPr>
              <w:tabs>
                <w:tab w:val="left" w:pos="10348"/>
              </w:tabs>
              <w:snapToGrid w:val="0"/>
              <w:ind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12.01.</w:t>
            </w:r>
          </w:p>
          <w:p w:rsidR="00A01CFD" w:rsidRPr="00A01CFD" w:rsidRDefault="00A01CFD" w:rsidP="00B769EC">
            <w:pPr>
              <w:tabs>
                <w:tab w:val="left" w:pos="10348"/>
              </w:tabs>
              <w:snapToGrid w:val="0"/>
              <w:ind w:right="-11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FD" w:rsidRPr="00B769EC" w:rsidRDefault="00A01CFD" w:rsidP="00B769EC">
            <w:pPr>
              <w:pStyle w:val="2"/>
              <w:tabs>
                <w:tab w:val="left" w:pos="576"/>
                <w:tab w:val="left" w:pos="10348"/>
              </w:tabs>
              <w:snapToGrid w:val="0"/>
              <w:rPr>
                <w:szCs w:val="24"/>
              </w:rPr>
            </w:pPr>
          </w:p>
          <w:p w:rsidR="00A01CFD" w:rsidRPr="00B769EC" w:rsidRDefault="00A01CFD" w:rsidP="00B769EC">
            <w:pPr>
              <w:tabs>
                <w:tab w:val="left" w:pos="0"/>
                <w:tab w:val="left" w:pos="10348"/>
              </w:tabs>
              <w:snapToGrid w:val="0"/>
              <w:rPr>
                <w:sz w:val="24"/>
                <w:szCs w:val="24"/>
              </w:rPr>
            </w:pPr>
          </w:p>
          <w:p w:rsidR="00A01CFD" w:rsidRPr="00B769EC" w:rsidRDefault="00A01CFD" w:rsidP="00B769EC">
            <w:pPr>
              <w:tabs>
                <w:tab w:val="left" w:pos="-202"/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Зам.дир. по УР</w:t>
            </w:r>
          </w:p>
        </w:tc>
      </w:tr>
      <w:tr w:rsidR="00A01CFD" w:rsidRPr="00B769EC" w:rsidTr="00E45C4C">
        <w:trPr>
          <w:trHeight w:val="1443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CFD" w:rsidRPr="00B769EC" w:rsidRDefault="00A01CFD" w:rsidP="00B769EC">
            <w:pPr>
              <w:pStyle w:val="FR1"/>
              <w:tabs>
                <w:tab w:val="left" w:pos="10348"/>
              </w:tabs>
              <w:spacing w:before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9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Контроль выполнения всеобуча</w:t>
            </w:r>
          </w:p>
          <w:p w:rsidR="00A01CFD" w:rsidRPr="00B769EC" w:rsidRDefault="00A01CFD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1. Анализ отчетной информации кл. руководителей по посещ</w:t>
            </w:r>
            <w:r w:rsidRPr="00B769EC">
              <w:rPr>
                <w:color w:val="000000"/>
                <w:sz w:val="24"/>
                <w:szCs w:val="24"/>
              </w:rPr>
              <w:t>а</w:t>
            </w:r>
            <w:r w:rsidRPr="00B769EC">
              <w:rPr>
                <w:color w:val="000000"/>
                <w:sz w:val="24"/>
                <w:szCs w:val="24"/>
              </w:rPr>
              <w:t>емости уроков на конец</w:t>
            </w:r>
            <w:r>
              <w:rPr>
                <w:color w:val="000000"/>
                <w:sz w:val="24"/>
                <w:szCs w:val="24"/>
              </w:rPr>
              <w:t xml:space="preserve"> второй четверти</w:t>
            </w:r>
            <w:r w:rsidRPr="00B769EC">
              <w:rPr>
                <w:color w:val="000000"/>
                <w:sz w:val="24"/>
                <w:szCs w:val="24"/>
              </w:rPr>
              <w:t>.</w:t>
            </w:r>
          </w:p>
          <w:p w:rsidR="00A01CFD" w:rsidRPr="00B769EC" w:rsidRDefault="00A01CFD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Р</w:t>
            </w:r>
            <w:r w:rsidRPr="00B769EC">
              <w:rPr>
                <w:color w:val="000000"/>
                <w:sz w:val="24"/>
                <w:szCs w:val="24"/>
              </w:rPr>
              <w:t>еализаци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B769EC">
              <w:rPr>
                <w:color w:val="000000"/>
                <w:sz w:val="24"/>
                <w:szCs w:val="24"/>
              </w:rPr>
              <w:t xml:space="preserve"> дифференцированного и индивидуального по</w:t>
            </w:r>
            <w:r w:rsidRPr="00B769EC">
              <w:rPr>
                <w:color w:val="000000"/>
                <w:sz w:val="24"/>
                <w:szCs w:val="24"/>
              </w:rPr>
              <w:t>д</w:t>
            </w:r>
            <w:r w:rsidRPr="00B769EC">
              <w:rPr>
                <w:color w:val="000000"/>
                <w:sz w:val="24"/>
                <w:szCs w:val="24"/>
              </w:rPr>
              <w:t>хода к обуча</w:t>
            </w:r>
            <w:r w:rsidRPr="00B769EC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щимся на уроках в начальной школе.</w:t>
            </w:r>
          </w:p>
          <w:p w:rsidR="00A01CFD" w:rsidRPr="00B769EC" w:rsidRDefault="00A01CFD" w:rsidP="00A01CFD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4. Уточнение списков обучающихся по классам</w:t>
            </w:r>
            <w:r>
              <w:rPr>
                <w:color w:val="000000"/>
                <w:sz w:val="24"/>
                <w:szCs w:val="24"/>
              </w:rPr>
              <w:t>.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CFD" w:rsidRDefault="00A01CFD" w:rsidP="00B769EC">
            <w:pPr>
              <w:tabs>
                <w:tab w:val="left" w:pos="10348"/>
              </w:tabs>
              <w:ind w:left="-85" w:right="-115"/>
              <w:jc w:val="center"/>
              <w:rPr>
                <w:color w:val="000000"/>
                <w:sz w:val="24"/>
                <w:szCs w:val="24"/>
              </w:rPr>
            </w:pPr>
          </w:p>
          <w:p w:rsidR="00A01CFD" w:rsidRDefault="00A01CFD" w:rsidP="00B769EC">
            <w:pPr>
              <w:tabs>
                <w:tab w:val="left" w:pos="10348"/>
              </w:tabs>
              <w:ind w:left="-85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11.01.</w:t>
            </w:r>
          </w:p>
          <w:p w:rsidR="00A01CFD" w:rsidRDefault="00A01CFD" w:rsidP="00B769EC">
            <w:pPr>
              <w:tabs>
                <w:tab w:val="left" w:pos="10348"/>
              </w:tabs>
              <w:ind w:left="-85" w:right="-115"/>
              <w:jc w:val="center"/>
              <w:rPr>
                <w:color w:val="000000"/>
                <w:sz w:val="24"/>
                <w:szCs w:val="24"/>
              </w:rPr>
            </w:pPr>
          </w:p>
          <w:p w:rsidR="00A01CFD" w:rsidRDefault="00A01CFD" w:rsidP="00B769EC">
            <w:pPr>
              <w:tabs>
                <w:tab w:val="left" w:pos="10348"/>
              </w:tabs>
              <w:ind w:left="-85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11.01.-22.01.</w:t>
            </w:r>
          </w:p>
          <w:p w:rsidR="00A01CFD" w:rsidRDefault="00A01CFD" w:rsidP="00B769EC">
            <w:pPr>
              <w:tabs>
                <w:tab w:val="left" w:pos="10348"/>
              </w:tabs>
              <w:ind w:left="-85" w:right="-115"/>
              <w:jc w:val="center"/>
              <w:rPr>
                <w:color w:val="000000"/>
                <w:sz w:val="24"/>
                <w:szCs w:val="24"/>
              </w:rPr>
            </w:pPr>
          </w:p>
          <w:p w:rsidR="00A01CFD" w:rsidRPr="00B769EC" w:rsidRDefault="00A01CFD" w:rsidP="00B769EC">
            <w:pPr>
              <w:tabs>
                <w:tab w:val="left" w:pos="10348"/>
              </w:tabs>
              <w:ind w:left="-85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11.01.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FD" w:rsidRPr="00B769EC" w:rsidRDefault="00A01CFD" w:rsidP="00B769EC">
            <w:pPr>
              <w:tabs>
                <w:tab w:val="left" w:pos="10348"/>
              </w:tabs>
              <w:snapToGrid w:val="0"/>
              <w:ind w:left="-101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A01CFD" w:rsidRPr="00B769EC" w:rsidRDefault="00A01CFD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>
              <w:rPr>
                <w:color w:val="000000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УР</w:t>
            </w:r>
          </w:p>
          <w:p w:rsidR="00A01CFD" w:rsidRDefault="00A01CFD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зам. дир</w:t>
            </w:r>
            <w:r>
              <w:rPr>
                <w:color w:val="000000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УР</w:t>
            </w:r>
          </w:p>
          <w:p w:rsidR="00A01CFD" w:rsidRPr="00B769EC" w:rsidRDefault="00A01CFD" w:rsidP="00A01CFD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 по УР</w:t>
            </w:r>
          </w:p>
        </w:tc>
      </w:tr>
      <w:tr w:rsidR="000C3202" w:rsidRPr="00B769EC" w:rsidTr="00E45C4C"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202" w:rsidRPr="00B769EC" w:rsidRDefault="000C3202" w:rsidP="00B769EC">
            <w:pPr>
              <w:tabs>
                <w:tab w:val="left" w:pos="10348"/>
              </w:tabs>
              <w:snapToGrid w:val="0"/>
              <w:spacing w:line="252" w:lineRule="auto"/>
              <w:ind w:left="4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 w:rsidRPr="00B769EC">
              <w:rPr>
                <w:b/>
                <w:color w:val="000000"/>
                <w:sz w:val="24"/>
                <w:szCs w:val="24"/>
              </w:rPr>
              <w:t>Контроль состояния преподавания</w:t>
            </w:r>
          </w:p>
          <w:p w:rsidR="000C3202" w:rsidRPr="00B769EC" w:rsidRDefault="000C3202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1. Тематический контроль. </w:t>
            </w:r>
            <w:r w:rsidRPr="00B769EC">
              <w:rPr>
                <w:sz w:val="24"/>
                <w:szCs w:val="24"/>
              </w:rPr>
              <w:t>Посещение уроков</w:t>
            </w:r>
            <w:r>
              <w:rPr>
                <w:sz w:val="24"/>
                <w:szCs w:val="24"/>
              </w:rPr>
              <w:t xml:space="preserve"> биологии в5-9 классах.</w:t>
            </w:r>
            <w:r w:rsidRPr="00B769EC">
              <w:rPr>
                <w:sz w:val="24"/>
                <w:szCs w:val="24"/>
              </w:rPr>
              <w:t xml:space="preserve"> </w:t>
            </w:r>
          </w:p>
          <w:p w:rsidR="000C3202" w:rsidRPr="00B769EC" w:rsidRDefault="000C3202" w:rsidP="00B769EC">
            <w:pPr>
              <w:pStyle w:val="aa"/>
              <w:tabs>
                <w:tab w:val="left" w:pos="10348"/>
              </w:tabs>
              <w:ind w:firstLine="0"/>
              <w:jc w:val="left"/>
              <w:rPr>
                <w:szCs w:val="24"/>
              </w:rPr>
            </w:pPr>
            <w:r w:rsidRPr="00B769EC">
              <w:rPr>
                <w:color w:val="000000"/>
                <w:szCs w:val="24"/>
                <w:u w:val="single"/>
              </w:rPr>
              <w:t>Цель:</w:t>
            </w:r>
            <w:r w:rsidRPr="00B769EC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изучение работы учителя по </w:t>
            </w:r>
            <w:r w:rsidRPr="00A01CFD">
              <w:rPr>
                <w:color w:val="000000"/>
                <w:szCs w:val="24"/>
              </w:rPr>
              <w:t>организаци</w:t>
            </w:r>
            <w:r>
              <w:rPr>
                <w:color w:val="000000"/>
                <w:szCs w:val="24"/>
              </w:rPr>
              <w:t xml:space="preserve">и </w:t>
            </w:r>
            <w:r w:rsidRPr="00A01CFD">
              <w:rPr>
                <w:color w:val="000000"/>
                <w:szCs w:val="24"/>
              </w:rPr>
              <w:t>учебной д</w:t>
            </w:r>
            <w:r w:rsidRPr="00A01CFD">
              <w:rPr>
                <w:color w:val="000000"/>
                <w:szCs w:val="24"/>
              </w:rPr>
              <w:t>е</w:t>
            </w:r>
            <w:r w:rsidRPr="00A01CFD">
              <w:rPr>
                <w:color w:val="000000"/>
                <w:szCs w:val="24"/>
              </w:rPr>
              <w:t>ятельности обучающихся посредством введения активных методов об</w:t>
            </w:r>
            <w:r w:rsidRPr="00A01CFD">
              <w:rPr>
                <w:color w:val="000000"/>
                <w:szCs w:val="24"/>
              </w:rPr>
              <w:t>у</w:t>
            </w:r>
            <w:r w:rsidRPr="00A01CFD">
              <w:rPr>
                <w:color w:val="000000"/>
                <w:szCs w:val="24"/>
              </w:rPr>
              <w:t>чения.</w:t>
            </w:r>
          </w:p>
          <w:p w:rsidR="000C3202" w:rsidRPr="00B769EC" w:rsidRDefault="000C3202" w:rsidP="00B769EC">
            <w:pPr>
              <w:tabs>
                <w:tab w:val="left" w:pos="10348"/>
              </w:tabs>
              <w:ind w:left="36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Итог: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анализ, справка.</w:t>
            </w:r>
            <w:r w:rsidRPr="00B769EC">
              <w:rPr>
                <w:color w:val="000000"/>
                <w:sz w:val="24"/>
                <w:szCs w:val="24"/>
              </w:rPr>
              <w:t xml:space="preserve">  </w:t>
            </w:r>
          </w:p>
          <w:p w:rsidR="000C3202" w:rsidRPr="00B769EC" w:rsidRDefault="000C3202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Посещение консультационных занятий по предметам,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бранным для сдачи ОГЭ по 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бору </w:t>
            </w:r>
            <w:r w:rsidRPr="00B769EC">
              <w:rPr>
                <w:color w:val="000000"/>
                <w:sz w:val="24"/>
                <w:szCs w:val="24"/>
              </w:rPr>
              <w:t>в 9-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B769EC">
              <w:rPr>
                <w:color w:val="000000"/>
                <w:sz w:val="24"/>
                <w:szCs w:val="24"/>
              </w:rPr>
              <w:t xml:space="preserve"> класс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B769EC">
              <w:rPr>
                <w:color w:val="000000"/>
                <w:sz w:val="24"/>
                <w:szCs w:val="24"/>
              </w:rPr>
              <w:t>.</w:t>
            </w:r>
          </w:p>
          <w:p w:rsidR="000C3202" w:rsidRPr="00B769EC" w:rsidRDefault="000C3202" w:rsidP="00B769EC">
            <w:pPr>
              <w:tabs>
                <w:tab w:val="left" w:pos="10348"/>
              </w:tabs>
              <w:ind w:left="36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 xml:space="preserve">Цель: </w:t>
            </w:r>
            <w:r w:rsidRPr="00B769EC">
              <w:rPr>
                <w:color w:val="000000"/>
                <w:sz w:val="24"/>
                <w:szCs w:val="24"/>
              </w:rPr>
              <w:t xml:space="preserve">проверить организацию </w:t>
            </w:r>
            <w:r>
              <w:rPr>
                <w:color w:val="000000"/>
                <w:sz w:val="24"/>
                <w:szCs w:val="24"/>
              </w:rPr>
              <w:t>работы по подготовке уч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щихся к ОГЭ.</w:t>
            </w:r>
          </w:p>
          <w:p w:rsidR="000C3202" w:rsidRPr="00B769EC" w:rsidRDefault="000C3202" w:rsidP="000C3202">
            <w:pPr>
              <w:tabs>
                <w:tab w:val="left" w:pos="10348"/>
              </w:tabs>
              <w:ind w:left="360"/>
              <w:rPr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Итог: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аналитическая 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202" w:rsidRDefault="000C3202" w:rsidP="00B769EC">
            <w:pPr>
              <w:tabs>
                <w:tab w:val="left" w:pos="10348"/>
              </w:tabs>
              <w:ind w:left="-85" w:right="-108"/>
              <w:rPr>
                <w:color w:val="000000"/>
                <w:sz w:val="24"/>
                <w:szCs w:val="24"/>
              </w:rPr>
            </w:pPr>
          </w:p>
          <w:p w:rsidR="000C3202" w:rsidRDefault="000C3202" w:rsidP="00B769EC">
            <w:pPr>
              <w:tabs>
                <w:tab w:val="left" w:pos="10348"/>
              </w:tabs>
              <w:ind w:left="-85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11.01.25.01.</w:t>
            </w:r>
          </w:p>
          <w:p w:rsidR="000C3202" w:rsidRDefault="000C3202" w:rsidP="00B769EC">
            <w:pPr>
              <w:tabs>
                <w:tab w:val="left" w:pos="10348"/>
              </w:tabs>
              <w:ind w:left="-85" w:right="-108"/>
              <w:rPr>
                <w:color w:val="000000"/>
                <w:sz w:val="24"/>
                <w:szCs w:val="24"/>
              </w:rPr>
            </w:pPr>
          </w:p>
          <w:p w:rsidR="000C3202" w:rsidRDefault="000C3202" w:rsidP="00B769EC">
            <w:pPr>
              <w:tabs>
                <w:tab w:val="left" w:pos="10348"/>
              </w:tabs>
              <w:ind w:left="-85" w:right="-108"/>
              <w:rPr>
                <w:color w:val="000000"/>
                <w:sz w:val="24"/>
                <w:szCs w:val="24"/>
              </w:rPr>
            </w:pPr>
          </w:p>
          <w:p w:rsidR="000C3202" w:rsidRDefault="000C3202" w:rsidP="00B769EC">
            <w:pPr>
              <w:tabs>
                <w:tab w:val="left" w:pos="10348"/>
              </w:tabs>
              <w:ind w:left="-85" w:right="-108"/>
              <w:rPr>
                <w:color w:val="000000"/>
                <w:sz w:val="24"/>
                <w:szCs w:val="24"/>
              </w:rPr>
            </w:pPr>
          </w:p>
          <w:p w:rsidR="000C3202" w:rsidRDefault="000C3202" w:rsidP="00B769EC">
            <w:pPr>
              <w:tabs>
                <w:tab w:val="left" w:pos="10348"/>
              </w:tabs>
              <w:ind w:left="-85" w:right="-108"/>
              <w:rPr>
                <w:color w:val="000000"/>
                <w:sz w:val="24"/>
                <w:szCs w:val="24"/>
              </w:rPr>
            </w:pPr>
          </w:p>
          <w:p w:rsidR="000C3202" w:rsidRDefault="000C3202" w:rsidP="00B769EC">
            <w:pPr>
              <w:tabs>
                <w:tab w:val="left" w:pos="10348"/>
              </w:tabs>
              <w:ind w:left="-85" w:right="-108"/>
              <w:rPr>
                <w:color w:val="000000"/>
                <w:sz w:val="24"/>
                <w:szCs w:val="24"/>
              </w:rPr>
            </w:pPr>
          </w:p>
          <w:p w:rsidR="000C3202" w:rsidRPr="00B769EC" w:rsidRDefault="000C3202" w:rsidP="00B769EC">
            <w:pPr>
              <w:tabs>
                <w:tab w:val="left" w:pos="10348"/>
              </w:tabs>
              <w:ind w:left="-85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22.01. -31.01.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02" w:rsidRPr="00B769EC" w:rsidRDefault="000C3202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C3202" w:rsidRPr="00B769EC" w:rsidRDefault="000C3202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>
              <w:rPr>
                <w:color w:val="000000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УР</w:t>
            </w:r>
          </w:p>
          <w:p w:rsidR="000C3202" w:rsidRPr="00B769EC" w:rsidRDefault="000C3202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0C3202" w:rsidRPr="00B769EC" w:rsidRDefault="000C3202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0C3202" w:rsidRPr="00B769EC" w:rsidRDefault="000C3202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0C3202" w:rsidRPr="00B769EC" w:rsidRDefault="000C3202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0C3202" w:rsidRPr="00B769EC" w:rsidRDefault="000C3202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0C3202" w:rsidRPr="00B769EC" w:rsidRDefault="000C3202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0C3202" w:rsidRPr="00B769EC" w:rsidRDefault="000C3202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0C3202" w:rsidRPr="00B769EC" w:rsidRDefault="000C3202" w:rsidP="000C3202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3202" w:rsidRPr="00B769EC" w:rsidTr="00E45C4C"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202" w:rsidRPr="00B769EC" w:rsidRDefault="000C3202" w:rsidP="00B769EC">
            <w:pPr>
              <w:tabs>
                <w:tab w:val="left" w:pos="10348"/>
              </w:tabs>
              <w:spacing w:before="20"/>
              <w:rPr>
                <w:b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Контроль </w:t>
            </w:r>
            <w:r w:rsidRPr="00B769EC">
              <w:rPr>
                <w:b/>
                <w:sz w:val="24"/>
                <w:szCs w:val="24"/>
              </w:rPr>
              <w:t>освоения обучающимися ООП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0C3202">
              <w:rPr>
                <w:b/>
                <w:sz w:val="24"/>
                <w:szCs w:val="24"/>
              </w:rPr>
              <w:t>реализации ФГОС НОО и ООО</w:t>
            </w:r>
            <w:r>
              <w:rPr>
                <w:b/>
                <w:sz w:val="24"/>
                <w:szCs w:val="24"/>
              </w:rPr>
              <w:t>.</w:t>
            </w:r>
          </w:p>
          <w:p w:rsidR="000C3202" w:rsidRPr="00B769EC" w:rsidRDefault="000C3202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1. </w:t>
            </w:r>
            <w:r w:rsidRPr="00B769EC">
              <w:rPr>
                <w:color w:val="000000"/>
                <w:sz w:val="24"/>
                <w:szCs w:val="24"/>
              </w:rPr>
              <w:t xml:space="preserve">Проверка техники чтения обучающихся  </w:t>
            </w:r>
            <w:r>
              <w:rPr>
                <w:color w:val="000000"/>
                <w:sz w:val="24"/>
                <w:szCs w:val="24"/>
              </w:rPr>
              <w:t>2,4,7</w:t>
            </w:r>
            <w:r w:rsidRPr="00B769EC">
              <w:rPr>
                <w:color w:val="000000"/>
                <w:sz w:val="24"/>
                <w:szCs w:val="24"/>
              </w:rPr>
              <w:t xml:space="preserve"> кла</w:t>
            </w:r>
            <w:r w:rsidRPr="00B769EC">
              <w:rPr>
                <w:color w:val="000000"/>
                <w:sz w:val="24"/>
                <w:szCs w:val="24"/>
              </w:rPr>
              <w:t>с</w:t>
            </w:r>
            <w:r w:rsidRPr="00B769EC">
              <w:rPr>
                <w:color w:val="000000"/>
                <w:sz w:val="24"/>
                <w:szCs w:val="24"/>
              </w:rPr>
              <w:t>сов.</w:t>
            </w:r>
          </w:p>
          <w:p w:rsidR="000C3202" w:rsidRDefault="000C3202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Цель:</w:t>
            </w:r>
            <w:r w:rsidRPr="00B769EC">
              <w:rPr>
                <w:color w:val="000000"/>
                <w:sz w:val="24"/>
                <w:szCs w:val="24"/>
              </w:rPr>
              <w:t xml:space="preserve"> выяви</w:t>
            </w:r>
            <w:r>
              <w:rPr>
                <w:color w:val="000000"/>
                <w:sz w:val="24"/>
                <w:szCs w:val="24"/>
              </w:rPr>
              <w:t>ть изменения в качестве чтения в сравнении с пе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вичным мониторингом.</w:t>
            </w:r>
          </w:p>
          <w:p w:rsidR="000C3202" w:rsidRPr="00B769EC" w:rsidRDefault="000C3202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Итог:</w:t>
            </w:r>
            <w:r w:rsidRPr="00B769EC">
              <w:rPr>
                <w:color w:val="000000"/>
                <w:sz w:val="24"/>
                <w:szCs w:val="24"/>
              </w:rPr>
              <w:t xml:space="preserve"> аналитич</w:t>
            </w:r>
            <w:r w:rsidRPr="00B769EC">
              <w:rPr>
                <w:color w:val="000000"/>
                <w:sz w:val="24"/>
                <w:szCs w:val="24"/>
              </w:rPr>
              <w:t>е</w:t>
            </w:r>
            <w:r w:rsidRPr="00B769EC">
              <w:rPr>
                <w:color w:val="000000"/>
                <w:sz w:val="24"/>
                <w:szCs w:val="24"/>
              </w:rPr>
              <w:t xml:space="preserve">ская справка. </w:t>
            </w:r>
          </w:p>
          <w:p w:rsidR="000C3202" w:rsidRPr="00B769EC" w:rsidRDefault="000C3202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202" w:rsidRPr="00B769EC" w:rsidRDefault="000C3202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25.01.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02" w:rsidRPr="00B769EC" w:rsidRDefault="000C3202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0C3202" w:rsidRPr="00B769EC" w:rsidRDefault="000C3202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Учителя</w:t>
            </w:r>
            <w:r>
              <w:rPr>
                <w:color w:val="000000"/>
                <w:sz w:val="24"/>
                <w:szCs w:val="24"/>
              </w:rPr>
              <w:t>-предметники, зам.дир. по УР</w:t>
            </w:r>
          </w:p>
          <w:p w:rsidR="000C3202" w:rsidRPr="00B769EC" w:rsidRDefault="000C3202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3202" w:rsidRPr="00B769EC" w:rsidTr="00E45C4C"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202" w:rsidRPr="00B769EC" w:rsidRDefault="000C3202" w:rsidP="00B769EC">
            <w:pPr>
              <w:tabs>
                <w:tab w:val="left" w:pos="10348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Контроль  ведения школьной документации</w:t>
            </w:r>
          </w:p>
          <w:p w:rsidR="000C3202" w:rsidRPr="00B769EC" w:rsidRDefault="000C3202" w:rsidP="00B769EC">
            <w:pPr>
              <w:tabs>
                <w:tab w:val="left" w:pos="10348"/>
              </w:tabs>
              <w:spacing w:line="252" w:lineRule="auto"/>
              <w:ind w:left="23"/>
              <w:rPr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1.  </w:t>
            </w:r>
            <w:r w:rsidRPr="00B769EC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 xml:space="preserve">классных </w:t>
            </w:r>
            <w:r w:rsidRPr="00B769EC">
              <w:rPr>
                <w:sz w:val="24"/>
                <w:szCs w:val="24"/>
              </w:rPr>
              <w:t xml:space="preserve">журналов </w:t>
            </w:r>
            <w:r>
              <w:rPr>
                <w:sz w:val="24"/>
                <w:szCs w:val="24"/>
              </w:rPr>
              <w:t xml:space="preserve">1-9 класса. </w:t>
            </w:r>
          </w:p>
          <w:p w:rsidR="000C3202" w:rsidRPr="00B769EC" w:rsidRDefault="000C3202" w:rsidP="00B769EC">
            <w:pPr>
              <w:tabs>
                <w:tab w:val="left" w:pos="10348"/>
              </w:tabs>
              <w:spacing w:line="252" w:lineRule="auto"/>
              <w:ind w:left="23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 xml:space="preserve"> Цель</w:t>
            </w:r>
            <w:r w:rsidRPr="00B769EC">
              <w:rPr>
                <w:color w:val="000000"/>
                <w:sz w:val="24"/>
                <w:szCs w:val="24"/>
              </w:rPr>
              <w:t>:  проверить объективность выставления  четвертных о</w:t>
            </w:r>
            <w:r w:rsidRPr="00B769EC">
              <w:rPr>
                <w:color w:val="000000"/>
                <w:sz w:val="24"/>
                <w:szCs w:val="24"/>
              </w:rPr>
              <w:t>т</w:t>
            </w:r>
            <w:r w:rsidRPr="00B769EC">
              <w:rPr>
                <w:color w:val="000000"/>
                <w:sz w:val="24"/>
                <w:szCs w:val="24"/>
              </w:rPr>
              <w:t>меток, выполнение учебных программ</w:t>
            </w:r>
            <w:r w:rsidR="0047713D">
              <w:rPr>
                <w:color w:val="000000"/>
                <w:sz w:val="24"/>
                <w:szCs w:val="24"/>
              </w:rPr>
              <w:t>, количества часов, соо</w:t>
            </w:r>
            <w:r w:rsidR="0047713D">
              <w:rPr>
                <w:color w:val="000000"/>
                <w:sz w:val="24"/>
                <w:szCs w:val="24"/>
              </w:rPr>
              <w:t>т</w:t>
            </w:r>
            <w:r w:rsidR="0047713D">
              <w:rPr>
                <w:color w:val="000000"/>
                <w:sz w:val="24"/>
                <w:szCs w:val="24"/>
              </w:rPr>
              <w:t>ветствия записей в журнале календарно-тематическому план</w:t>
            </w:r>
            <w:r w:rsidR="0047713D">
              <w:rPr>
                <w:color w:val="000000"/>
                <w:sz w:val="24"/>
                <w:szCs w:val="24"/>
              </w:rPr>
              <w:t>и</w:t>
            </w:r>
            <w:r w:rsidR="0047713D">
              <w:rPr>
                <w:color w:val="000000"/>
                <w:sz w:val="24"/>
                <w:szCs w:val="24"/>
              </w:rPr>
              <w:t xml:space="preserve">рованию, </w:t>
            </w:r>
            <w:r w:rsidRPr="00B769EC">
              <w:rPr>
                <w:color w:val="000000"/>
                <w:sz w:val="24"/>
                <w:szCs w:val="24"/>
              </w:rPr>
              <w:t>учет посещаемости обучающихся, аккуратность в</w:t>
            </w:r>
            <w:r w:rsidRPr="00B769EC">
              <w:rPr>
                <w:color w:val="000000"/>
                <w:sz w:val="24"/>
                <w:szCs w:val="24"/>
              </w:rPr>
              <w:t>е</w:t>
            </w:r>
            <w:r w:rsidRPr="00B769EC">
              <w:rPr>
                <w:color w:val="000000"/>
                <w:sz w:val="24"/>
                <w:szCs w:val="24"/>
              </w:rPr>
              <w:t>дения журналов.</w:t>
            </w:r>
          </w:p>
          <w:p w:rsidR="000C3202" w:rsidRPr="00B769EC" w:rsidRDefault="000C3202" w:rsidP="00B769EC">
            <w:pPr>
              <w:tabs>
                <w:tab w:val="left" w:pos="10348"/>
              </w:tabs>
              <w:spacing w:line="252" w:lineRule="auto"/>
              <w:rPr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2.</w:t>
            </w:r>
            <w:r w:rsidRPr="00B769EC">
              <w:rPr>
                <w:sz w:val="24"/>
                <w:szCs w:val="24"/>
              </w:rPr>
              <w:t xml:space="preserve"> Проверка рабочих </w:t>
            </w:r>
            <w:r w:rsidR="0047713D">
              <w:rPr>
                <w:sz w:val="24"/>
                <w:szCs w:val="24"/>
              </w:rPr>
              <w:t xml:space="preserve">и контрольных </w:t>
            </w:r>
            <w:r w:rsidRPr="00B769EC">
              <w:rPr>
                <w:sz w:val="24"/>
                <w:szCs w:val="24"/>
              </w:rPr>
              <w:t xml:space="preserve">тетрадей </w:t>
            </w:r>
            <w:r w:rsidR="0047713D">
              <w:rPr>
                <w:sz w:val="24"/>
                <w:szCs w:val="24"/>
              </w:rPr>
              <w:t>по иностранному языку</w:t>
            </w:r>
          </w:p>
          <w:p w:rsidR="000C3202" w:rsidRPr="00B769EC" w:rsidRDefault="000C3202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 xml:space="preserve">  </w:t>
            </w:r>
            <w:r w:rsidRPr="00B769EC">
              <w:rPr>
                <w:sz w:val="24"/>
                <w:szCs w:val="24"/>
                <w:u w:val="single"/>
              </w:rPr>
              <w:t>Цель:</w:t>
            </w:r>
            <w:r w:rsidRPr="00B769EC">
              <w:rPr>
                <w:sz w:val="24"/>
                <w:szCs w:val="24"/>
              </w:rPr>
              <w:t xml:space="preserve"> провер</w:t>
            </w:r>
            <w:r w:rsidR="0047713D">
              <w:rPr>
                <w:sz w:val="24"/>
                <w:szCs w:val="24"/>
              </w:rPr>
              <w:t>ка регулярности</w:t>
            </w:r>
            <w:r w:rsidRPr="00B769EC">
              <w:rPr>
                <w:sz w:val="24"/>
                <w:szCs w:val="24"/>
              </w:rPr>
              <w:t xml:space="preserve"> и качеств</w:t>
            </w:r>
            <w:r w:rsidR="0047713D">
              <w:rPr>
                <w:sz w:val="24"/>
                <w:szCs w:val="24"/>
              </w:rPr>
              <w:t>а</w:t>
            </w:r>
            <w:r w:rsidRPr="00B769EC">
              <w:rPr>
                <w:sz w:val="24"/>
                <w:szCs w:val="24"/>
              </w:rPr>
              <w:t xml:space="preserve"> проверки тетрадей учителем, соблюдение обучающимися орфографического р</w:t>
            </w:r>
            <w:r w:rsidRPr="00B769EC">
              <w:rPr>
                <w:sz w:val="24"/>
                <w:szCs w:val="24"/>
              </w:rPr>
              <w:t>е</w:t>
            </w:r>
            <w:r w:rsidRPr="00B769EC">
              <w:rPr>
                <w:sz w:val="24"/>
                <w:szCs w:val="24"/>
              </w:rPr>
              <w:t>жима.</w:t>
            </w:r>
          </w:p>
          <w:p w:rsidR="000C3202" w:rsidRPr="00B769EC" w:rsidRDefault="000C3202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202" w:rsidRDefault="000C3202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47713D" w:rsidRDefault="0047713D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12.01.</w:t>
            </w:r>
          </w:p>
          <w:p w:rsidR="0047713D" w:rsidRDefault="0047713D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47713D" w:rsidRDefault="0047713D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47713D" w:rsidRDefault="0047713D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47713D" w:rsidRDefault="0047713D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47713D" w:rsidRDefault="0047713D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47713D" w:rsidRDefault="0047713D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47713D" w:rsidRDefault="0047713D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25.01.-31.01.</w:t>
            </w:r>
          </w:p>
          <w:p w:rsidR="0047713D" w:rsidRPr="00B769EC" w:rsidRDefault="0047713D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02" w:rsidRPr="00B769EC" w:rsidRDefault="000C3202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0C3202" w:rsidRPr="00B769EC" w:rsidRDefault="000C3202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0C3202" w:rsidRPr="00B769EC" w:rsidRDefault="000C3202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 w:rsidR="0047713D"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0C3202" w:rsidRPr="00B769EC" w:rsidRDefault="000C3202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0C3202" w:rsidRPr="00B769EC" w:rsidRDefault="000C3202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0C3202" w:rsidRDefault="000C3202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47713D" w:rsidRDefault="0047713D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47713D" w:rsidRDefault="0047713D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47713D" w:rsidRPr="00B769EC" w:rsidRDefault="0047713D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Зам.дир. по УР</w:t>
            </w:r>
          </w:p>
        </w:tc>
      </w:tr>
      <w:tr w:rsidR="00945C4C" w:rsidRPr="00B769EC" w:rsidTr="00B769EC">
        <w:trPr>
          <w:cantSplit/>
          <w:trHeight w:val="983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4C" w:rsidRPr="00B769EC" w:rsidRDefault="00651C70" w:rsidP="00B769EC">
            <w:pPr>
              <w:tabs>
                <w:tab w:val="left" w:pos="10348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>Работа с родителями</w:t>
            </w:r>
          </w:p>
          <w:p w:rsidR="00945C4C" w:rsidRPr="00B769EC" w:rsidRDefault="00945C4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Инди</w:t>
            </w:r>
            <w:r w:rsidR="006F7A15" w:rsidRPr="00B769EC">
              <w:rPr>
                <w:color w:val="000000"/>
                <w:sz w:val="24"/>
                <w:szCs w:val="24"/>
              </w:rPr>
              <w:t xml:space="preserve">видуальная работа с родителями </w:t>
            </w:r>
            <w:r w:rsidR="00705DF0" w:rsidRPr="00B769EC">
              <w:rPr>
                <w:color w:val="000000"/>
                <w:sz w:val="24"/>
                <w:szCs w:val="24"/>
              </w:rPr>
              <w:t>об</w:t>
            </w:r>
            <w:r w:rsidRPr="00B769EC">
              <w:rPr>
                <w:color w:val="000000"/>
                <w:sz w:val="24"/>
                <w:szCs w:val="24"/>
              </w:rPr>
              <w:t>уча</w:t>
            </w:r>
            <w:r w:rsidR="00705DF0" w:rsidRPr="00B769EC">
              <w:rPr>
                <w:color w:val="000000"/>
                <w:sz w:val="24"/>
                <w:szCs w:val="24"/>
              </w:rPr>
              <w:t>ю</w:t>
            </w:r>
            <w:r w:rsidRPr="00B769EC">
              <w:rPr>
                <w:color w:val="000000"/>
                <w:sz w:val="24"/>
                <w:szCs w:val="24"/>
              </w:rPr>
              <w:t>щихся  9 кла</w:t>
            </w:r>
            <w:r w:rsidRPr="00B769EC">
              <w:rPr>
                <w:color w:val="000000"/>
                <w:sz w:val="24"/>
                <w:szCs w:val="24"/>
              </w:rPr>
              <w:t>с</w:t>
            </w:r>
            <w:r w:rsidR="0047713D">
              <w:rPr>
                <w:color w:val="000000"/>
                <w:sz w:val="24"/>
                <w:szCs w:val="24"/>
              </w:rPr>
              <w:t>са по вопросам качества знаний выпускников, уровню подготовки к ОГЭ.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4C" w:rsidRPr="00B769EC" w:rsidRDefault="00945C4C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945C4C" w:rsidRPr="00B769EC" w:rsidRDefault="00945C4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945C4C" w:rsidRPr="00B769EC" w:rsidRDefault="00945C4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по необходимости</w:t>
            </w:r>
          </w:p>
          <w:p w:rsidR="00945C4C" w:rsidRPr="00B769EC" w:rsidRDefault="00945C4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4C" w:rsidRPr="00B769EC" w:rsidRDefault="00945C4C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945C4C" w:rsidRPr="00B769EC" w:rsidRDefault="00B769E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учителя, кл. рук.</w:t>
            </w:r>
          </w:p>
        </w:tc>
      </w:tr>
      <w:tr w:rsidR="0047713D" w:rsidRPr="00B769EC" w:rsidTr="00E45C4C">
        <w:trPr>
          <w:trHeight w:val="2782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13D" w:rsidRPr="00B769EC" w:rsidRDefault="0047713D" w:rsidP="00B769EC">
            <w:pPr>
              <w:tabs>
                <w:tab w:val="left" w:pos="10348"/>
              </w:tabs>
              <w:spacing w:line="252" w:lineRule="auto"/>
              <w:ind w:left="360" w:right="20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lastRenderedPageBreak/>
              <w:t xml:space="preserve"> Методическая работа</w:t>
            </w:r>
          </w:p>
          <w:p w:rsidR="0047713D" w:rsidRDefault="0047713D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 w:rsidRPr="00B769EC">
              <w:rPr>
                <w:b/>
                <w:bCs/>
                <w:sz w:val="24"/>
                <w:szCs w:val="24"/>
              </w:rPr>
              <w:t>1.</w:t>
            </w:r>
            <w:r w:rsidRPr="00B769EC">
              <w:rPr>
                <w:sz w:val="24"/>
                <w:szCs w:val="24"/>
              </w:rPr>
              <w:t xml:space="preserve"> Оперативное совещание: итоги результативности обучения  во 2 четверти. </w:t>
            </w:r>
          </w:p>
          <w:p w:rsidR="0047713D" w:rsidRDefault="0047713D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 xml:space="preserve">Анализ посещаемости и заболеваемости. </w:t>
            </w:r>
          </w:p>
          <w:p w:rsidR="0047713D" w:rsidRDefault="0047713D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Резул</w:t>
            </w:r>
            <w:r w:rsidRPr="00B769EC">
              <w:rPr>
                <w:sz w:val="24"/>
                <w:szCs w:val="24"/>
              </w:rPr>
              <w:t>ь</w:t>
            </w:r>
            <w:r w:rsidRPr="00B769EC">
              <w:rPr>
                <w:sz w:val="24"/>
                <w:szCs w:val="24"/>
              </w:rPr>
              <w:t xml:space="preserve">таты проверки школьной документации, в т.ч. тетрадей, дневников. </w:t>
            </w:r>
          </w:p>
          <w:p w:rsidR="0047713D" w:rsidRDefault="0047713D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Отчет руководителей МО за полугодие об организации взаим</w:t>
            </w:r>
            <w:r w:rsidRPr="00B769EC">
              <w:rPr>
                <w:sz w:val="24"/>
                <w:szCs w:val="24"/>
              </w:rPr>
              <w:t>о</w:t>
            </w:r>
            <w:r w:rsidRPr="00B769EC">
              <w:rPr>
                <w:sz w:val="24"/>
                <w:szCs w:val="24"/>
              </w:rPr>
              <w:t xml:space="preserve">посещений уроков. </w:t>
            </w:r>
          </w:p>
          <w:p w:rsidR="0047713D" w:rsidRDefault="0047713D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Об организации и проведени</w:t>
            </w:r>
            <w:r>
              <w:rPr>
                <w:sz w:val="24"/>
                <w:szCs w:val="24"/>
              </w:rPr>
              <w:t>и</w:t>
            </w:r>
            <w:r w:rsidRPr="00B769EC">
              <w:rPr>
                <w:sz w:val="24"/>
                <w:szCs w:val="24"/>
              </w:rPr>
              <w:t xml:space="preserve"> олимпиад</w:t>
            </w:r>
            <w:r>
              <w:rPr>
                <w:sz w:val="24"/>
                <w:szCs w:val="24"/>
              </w:rPr>
              <w:t>, участию в творческих и интеллектуальных конкурсах</w:t>
            </w:r>
            <w:r w:rsidRPr="00B769EC">
              <w:rPr>
                <w:sz w:val="24"/>
                <w:szCs w:val="24"/>
              </w:rPr>
              <w:t xml:space="preserve">. </w:t>
            </w:r>
          </w:p>
          <w:p w:rsidR="0047713D" w:rsidRPr="00B769EC" w:rsidRDefault="0047713D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b/>
                <w:bCs/>
                <w:sz w:val="24"/>
                <w:szCs w:val="24"/>
              </w:rPr>
              <w:t>2</w:t>
            </w:r>
            <w:r w:rsidRPr="00B769EC">
              <w:rPr>
                <w:b/>
                <w:color w:val="000000"/>
                <w:sz w:val="24"/>
                <w:szCs w:val="24"/>
              </w:rPr>
              <w:t>.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 w:rsidRPr="00B769EC">
              <w:rPr>
                <w:b/>
                <w:sz w:val="24"/>
                <w:szCs w:val="24"/>
              </w:rPr>
              <w:t>Педсовет по теме:</w:t>
            </w:r>
            <w:r w:rsidRPr="00B769EC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B769EC">
              <w:rPr>
                <w:sz w:val="24"/>
                <w:szCs w:val="24"/>
              </w:rPr>
              <w:t xml:space="preserve">«Современные подходы к организации </w:t>
            </w:r>
            <w:r w:rsidR="00021404">
              <w:rPr>
                <w:sz w:val="24"/>
                <w:szCs w:val="24"/>
              </w:rPr>
              <w:t>личностно-ориентированной</w:t>
            </w:r>
            <w:r w:rsidRPr="00B769EC">
              <w:rPr>
                <w:sz w:val="24"/>
                <w:szCs w:val="24"/>
              </w:rPr>
              <w:t xml:space="preserve"> работы в школе»</w:t>
            </w:r>
          </w:p>
          <w:p w:rsidR="0047713D" w:rsidRPr="00B769EC" w:rsidRDefault="0047713D" w:rsidP="00B769EC">
            <w:pPr>
              <w:tabs>
                <w:tab w:val="left" w:pos="10348"/>
              </w:tabs>
              <w:rPr>
                <w:b/>
                <w:bCs/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13D" w:rsidRDefault="0047713D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021404" w:rsidRDefault="00FB4A4D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09.01.</w:t>
            </w:r>
          </w:p>
          <w:p w:rsidR="00FB4A4D" w:rsidRDefault="00FB4A4D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FB4A4D" w:rsidRDefault="00FB4A4D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FB4A4D" w:rsidRDefault="00FB4A4D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FB4A4D" w:rsidRDefault="00FB4A4D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FB4A4D" w:rsidRDefault="00FB4A4D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FB4A4D" w:rsidRDefault="00FB4A4D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FB4A4D" w:rsidRDefault="00FB4A4D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FB4A4D" w:rsidRDefault="00FB4A4D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FB4A4D" w:rsidRPr="00B769EC" w:rsidRDefault="00FB4A4D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3D" w:rsidRDefault="0047713D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FB4A4D" w:rsidRPr="00B769EC" w:rsidRDefault="00FB4A4D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47713D" w:rsidRPr="00B769EC" w:rsidRDefault="00FB4A4D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47713D"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47713D" w:rsidRPr="00B769EC" w:rsidRDefault="0047713D" w:rsidP="00021404">
            <w:pPr>
              <w:tabs>
                <w:tab w:val="left" w:pos="10348"/>
              </w:tabs>
              <w:ind w:left="-101"/>
              <w:rPr>
                <w:color w:val="000000"/>
                <w:sz w:val="24"/>
                <w:szCs w:val="24"/>
              </w:rPr>
            </w:pPr>
          </w:p>
          <w:p w:rsidR="0047713D" w:rsidRPr="00B769EC" w:rsidRDefault="0047713D" w:rsidP="00B769EC">
            <w:pPr>
              <w:pStyle w:val="aa"/>
              <w:tabs>
                <w:tab w:val="left" w:pos="10348"/>
              </w:tabs>
              <w:ind w:left="-101" w:firstLine="0"/>
              <w:jc w:val="center"/>
              <w:rPr>
                <w:szCs w:val="24"/>
              </w:rPr>
            </w:pPr>
          </w:p>
          <w:p w:rsidR="0047713D" w:rsidRPr="00B769EC" w:rsidRDefault="0047713D" w:rsidP="00B769EC">
            <w:pPr>
              <w:pStyle w:val="aa"/>
              <w:tabs>
                <w:tab w:val="left" w:pos="10348"/>
              </w:tabs>
              <w:ind w:left="-101" w:firstLine="0"/>
              <w:jc w:val="center"/>
              <w:rPr>
                <w:szCs w:val="24"/>
              </w:rPr>
            </w:pPr>
          </w:p>
          <w:p w:rsidR="0047713D" w:rsidRPr="00B769EC" w:rsidRDefault="0047713D" w:rsidP="00B769EC">
            <w:pPr>
              <w:pStyle w:val="aa"/>
              <w:tabs>
                <w:tab w:val="left" w:pos="10348"/>
              </w:tabs>
              <w:ind w:left="-101" w:firstLine="0"/>
              <w:jc w:val="center"/>
              <w:rPr>
                <w:szCs w:val="24"/>
              </w:rPr>
            </w:pPr>
          </w:p>
          <w:p w:rsidR="0047713D" w:rsidRDefault="0047713D" w:rsidP="00B769EC">
            <w:pPr>
              <w:pStyle w:val="aa"/>
              <w:tabs>
                <w:tab w:val="left" w:pos="10348"/>
              </w:tabs>
              <w:ind w:left="-101" w:firstLine="0"/>
              <w:jc w:val="center"/>
              <w:rPr>
                <w:szCs w:val="24"/>
              </w:rPr>
            </w:pPr>
          </w:p>
          <w:p w:rsidR="00FB4A4D" w:rsidRPr="00B769EC" w:rsidRDefault="00FB4A4D" w:rsidP="00B769EC">
            <w:pPr>
              <w:pStyle w:val="aa"/>
              <w:tabs>
                <w:tab w:val="left" w:pos="10348"/>
              </w:tabs>
              <w:ind w:left="-101" w:firstLine="0"/>
              <w:jc w:val="center"/>
              <w:rPr>
                <w:szCs w:val="24"/>
              </w:rPr>
            </w:pPr>
          </w:p>
          <w:p w:rsidR="0047713D" w:rsidRDefault="0047713D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FB4A4D" w:rsidRDefault="00FB4A4D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47713D" w:rsidRPr="00B769EC" w:rsidRDefault="00FB4A4D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47713D" w:rsidRPr="00B769EC" w:rsidRDefault="0047713D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A4D" w:rsidRPr="00B769EC" w:rsidTr="00E45C4C"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A4D" w:rsidRPr="00B769EC" w:rsidRDefault="00FB4A4D" w:rsidP="00B769EC">
            <w:pPr>
              <w:tabs>
                <w:tab w:val="left" w:pos="10348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           Аттестация</w:t>
            </w:r>
          </w:p>
          <w:p w:rsidR="00FB4A4D" w:rsidRPr="00B769EC" w:rsidRDefault="00FB4A4D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 xml:space="preserve">   1.  </w:t>
            </w:r>
            <w:r>
              <w:rPr>
                <w:sz w:val="24"/>
                <w:szCs w:val="24"/>
              </w:rPr>
              <w:t>Работа со списками аттестуемых</w:t>
            </w:r>
          </w:p>
          <w:p w:rsidR="00FB4A4D" w:rsidRPr="00B769EC" w:rsidRDefault="00FB4A4D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A4D" w:rsidRPr="00B769EC" w:rsidRDefault="00FB4A4D" w:rsidP="00B769EC">
            <w:pPr>
              <w:tabs>
                <w:tab w:val="left" w:pos="10348"/>
              </w:tabs>
              <w:ind w:left="-106" w:right="-115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4D" w:rsidRPr="00B769EC" w:rsidRDefault="00FB4A4D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отв. за орг. ат.</w:t>
            </w:r>
          </w:p>
          <w:p w:rsidR="00FB4A4D" w:rsidRPr="00B769EC" w:rsidRDefault="00FB4A4D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B4A4D" w:rsidRDefault="00FB4A4D" w:rsidP="00B769EC">
      <w:pPr>
        <w:pStyle w:val="1"/>
        <w:tabs>
          <w:tab w:val="left" w:pos="10348"/>
        </w:tabs>
        <w:rPr>
          <w:sz w:val="24"/>
          <w:szCs w:val="24"/>
          <w:lang w:val="en-US"/>
        </w:rPr>
      </w:pPr>
    </w:p>
    <w:p w:rsidR="00EA35D2" w:rsidRPr="00B769EC" w:rsidRDefault="00FB4A4D" w:rsidP="00B769EC">
      <w:pPr>
        <w:pStyle w:val="1"/>
        <w:tabs>
          <w:tab w:val="left" w:pos="1034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945C4C" w:rsidRPr="00B769EC" w:rsidRDefault="00945C4C" w:rsidP="00B769EC">
      <w:pPr>
        <w:pStyle w:val="1"/>
        <w:tabs>
          <w:tab w:val="left" w:pos="10348"/>
        </w:tabs>
        <w:rPr>
          <w:sz w:val="24"/>
          <w:szCs w:val="24"/>
          <w:lang w:val="en-US"/>
        </w:rPr>
      </w:pPr>
      <w:r w:rsidRPr="00B769EC">
        <w:rPr>
          <w:sz w:val="24"/>
          <w:szCs w:val="24"/>
          <w:lang w:val="en-US"/>
        </w:rPr>
        <w:t>Февраль</w:t>
      </w:r>
    </w:p>
    <w:p w:rsidR="00945C4C" w:rsidRPr="00B769EC" w:rsidRDefault="00945C4C" w:rsidP="00B769EC">
      <w:pPr>
        <w:tabs>
          <w:tab w:val="left" w:pos="10348"/>
        </w:tabs>
        <w:rPr>
          <w:sz w:val="24"/>
          <w:szCs w:val="24"/>
        </w:rPr>
      </w:pPr>
    </w:p>
    <w:tbl>
      <w:tblPr>
        <w:tblW w:w="10972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6805"/>
        <w:gridCol w:w="2576"/>
        <w:gridCol w:w="1591"/>
      </w:tblGrid>
      <w:tr w:rsidR="00FB4A4D" w:rsidRPr="00B769EC" w:rsidTr="00E45C4C">
        <w:trPr>
          <w:trHeight w:val="237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A4D" w:rsidRPr="00B769EC" w:rsidRDefault="00FB4A4D" w:rsidP="00B769EC">
            <w:pPr>
              <w:pStyle w:val="2"/>
              <w:tabs>
                <w:tab w:val="left" w:pos="10348"/>
              </w:tabs>
              <w:snapToGrid w:val="0"/>
              <w:rPr>
                <w:szCs w:val="24"/>
              </w:rPr>
            </w:pPr>
            <w:r w:rsidRPr="00B769EC">
              <w:rPr>
                <w:szCs w:val="24"/>
              </w:rPr>
              <w:t>Содержание работы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A4D" w:rsidRPr="00B769EC" w:rsidRDefault="00FB4A4D" w:rsidP="00FB4A4D">
            <w:pPr>
              <w:pStyle w:val="2"/>
              <w:tabs>
                <w:tab w:val="left" w:pos="10348"/>
              </w:tabs>
              <w:snapToGrid w:val="0"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Сроки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A4D" w:rsidRPr="00B769EC" w:rsidRDefault="00FB4A4D" w:rsidP="00B769EC">
            <w:pPr>
              <w:pStyle w:val="2"/>
              <w:tabs>
                <w:tab w:val="clear" w:pos="576"/>
                <w:tab w:val="num" w:pos="-76"/>
                <w:tab w:val="left" w:pos="0"/>
                <w:tab w:val="left" w:pos="10348"/>
              </w:tabs>
              <w:snapToGrid w:val="0"/>
              <w:ind w:left="66" w:hanging="66"/>
              <w:jc w:val="left"/>
              <w:rPr>
                <w:szCs w:val="24"/>
              </w:rPr>
            </w:pPr>
            <w:r w:rsidRPr="00B769EC">
              <w:rPr>
                <w:szCs w:val="24"/>
              </w:rPr>
              <w:t>Ответстве</w:t>
            </w:r>
            <w:r w:rsidRPr="00B769EC">
              <w:rPr>
                <w:szCs w:val="24"/>
              </w:rPr>
              <w:t>н</w:t>
            </w:r>
            <w:r w:rsidRPr="00B769EC">
              <w:rPr>
                <w:szCs w:val="24"/>
              </w:rPr>
              <w:t>ный</w:t>
            </w:r>
          </w:p>
        </w:tc>
      </w:tr>
      <w:tr w:rsidR="00E45C4C" w:rsidRPr="00B769EC" w:rsidTr="00E45C4C">
        <w:trPr>
          <w:trHeight w:val="237"/>
        </w:trPr>
        <w:tc>
          <w:tcPr>
            <w:tcW w:w="6805" w:type="dxa"/>
            <w:tcBorders>
              <w:left w:val="single" w:sz="4" w:space="0" w:color="000000"/>
              <w:bottom w:val="single" w:sz="4" w:space="0" w:color="000000"/>
            </w:tcBorders>
          </w:tcPr>
          <w:p w:rsidR="00E45C4C" w:rsidRPr="00B769EC" w:rsidRDefault="00E45C4C" w:rsidP="00B769EC">
            <w:pPr>
              <w:pStyle w:val="2"/>
              <w:tabs>
                <w:tab w:val="left" w:pos="10348"/>
              </w:tabs>
              <w:snapToGrid w:val="0"/>
              <w:rPr>
                <w:szCs w:val="24"/>
              </w:rPr>
            </w:pPr>
          </w:p>
          <w:p w:rsidR="00E45C4C" w:rsidRPr="00B769EC" w:rsidRDefault="00E45C4C" w:rsidP="00B769EC">
            <w:pPr>
              <w:pStyle w:val="2"/>
              <w:tabs>
                <w:tab w:val="clear" w:pos="576"/>
                <w:tab w:val="num" w:pos="201"/>
                <w:tab w:val="left" w:pos="10348"/>
              </w:tabs>
              <w:snapToGrid w:val="0"/>
              <w:jc w:val="left"/>
              <w:rPr>
                <w:szCs w:val="24"/>
              </w:rPr>
            </w:pPr>
            <w:r w:rsidRPr="00B769EC">
              <w:rPr>
                <w:b/>
                <w:szCs w:val="24"/>
              </w:rPr>
              <w:t>1. Организационно-педагогическая и учебно-воспитательная работа</w:t>
            </w:r>
          </w:p>
          <w:p w:rsidR="00E45C4C" w:rsidRPr="00B769EC" w:rsidRDefault="00E45C4C" w:rsidP="00B769EC">
            <w:pPr>
              <w:tabs>
                <w:tab w:val="left" w:pos="10348"/>
              </w:tabs>
              <w:snapToGrid w:val="0"/>
              <w:ind w:left="576" w:hanging="576"/>
              <w:rPr>
                <w:b/>
                <w:bCs/>
                <w:sz w:val="24"/>
                <w:szCs w:val="24"/>
              </w:rPr>
            </w:pPr>
            <w:r w:rsidRPr="00B769EC">
              <w:rPr>
                <w:b/>
                <w:bCs/>
                <w:sz w:val="24"/>
                <w:szCs w:val="24"/>
              </w:rPr>
              <w:t xml:space="preserve">             Обеспечение условий обучения</w:t>
            </w:r>
          </w:p>
          <w:p w:rsidR="00E45C4C" w:rsidRPr="00B769EC" w:rsidRDefault="00E45C4C" w:rsidP="00E45C4C">
            <w:pPr>
              <w:tabs>
                <w:tab w:val="left" w:pos="10348"/>
              </w:tabs>
              <w:snapToGrid w:val="0"/>
              <w:ind w:left="182" w:right="2" w:hanging="170"/>
              <w:rPr>
                <w:color w:val="000000"/>
                <w:sz w:val="24"/>
                <w:szCs w:val="24"/>
              </w:rPr>
            </w:pPr>
            <w:r w:rsidRPr="00E45C4C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>. Проверка школьных и классных стендов по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дарственной итоговой аттестации: наличие и актуальность информации, оформление, доступность изложения, наличие телефонов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рячих линий и др.</w:t>
            </w:r>
          </w:p>
          <w:p w:rsidR="00E45C4C" w:rsidRPr="00B769EC" w:rsidRDefault="00E45C4C" w:rsidP="00B769EC">
            <w:pPr>
              <w:tabs>
                <w:tab w:val="left" w:pos="10348"/>
              </w:tabs>
              <w:snapToGrid w:val="0"/>
              <w:ind w:left="576" w:hanging="576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</w:tcPr>
          <w:p w:rsidR="00E45C4C" w:rsidRDefault="00E45C4C" w:rsidP="00E45C4C">
            <w:pPr>
              <w:pStyle w:val="2"/>
              <w:numPr>
                <w:ilvl w:val="0"/>
                <w:numId w:val="0"/>
              </w:numPr>
              <w:tabs>
                <w:tab w:val="left" w:pos="10348"/>
              </w:tabs>
              <w:snapToGrid w:val="0"/>
              <w:ind w:left="576" w:hanging="576"/>
              <w:rPr>
                <w:szCs w:val="24"/>
              </w:rPr>
            </w:pPr>
          </w:p>
          <w:p w:rsidR="00E45C4C" w:rsidRPr="00E45C4C" w:rsidRDefault="00E45C4C" w:rsidP="00E45C4C">
            <w:pPr>
              <w:rPr>
                <w:sz w:val="24"/>
                <w:szCs w:val="24"/>
              </w:rPr>
            </w:pPr>
            <w:r w:rsidRPr="00E45C4C">
              <w:rPr>
                <w:sz w:val="24"/>
                <w:szCs w:val="24"/>
              </w:rPr>
              <w:t>До 09.02.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4C" w:rsidRPr="00B769EC" w:rsidRDefault="00E45C4C" w:rsidP="00B769EC">
            <w:pPr>
              <w:tabs>
                <w:tab w:val="left" w:pos="-45"/>
                <w:tab w:val="left" w:pos="10348"/>
              </w:tabs>
              <w:snapToGrid w:val="0"/>
              <w:ind w:left="-243" w:firstLine="142"/>
              <w:jc w:val="center"/>
              <w:rPr>
                <w:color w:val="000000"/>
                <w:sz w:val="24"/>
                <w:szCs w:val="24"/>
              </w:rPr>
            </w:pPr>
          </w:p>
          <w:p w:rsidR="00E45C4C" w:rsidRPr="00B769EC" w:rsidRDefault="00E45C4C" w:rsidP="00B769EC">
            <w:pPr>
              <w:tabs>
                <w:tab w:val="left" w:pos="-45"/>
                <w:tab w:val="left" w:pos="10348"/>
              </w:tabs>
              <w:snapToGrid w:val="0"/>
              <w:ind w:left="-243" w:firstLine="142"/>
              <w:jc w:val="center"/>
              <w:rPr>
                <w:color w:val="000000"/>
                <w:sz w:val="24"/>
                <w:szCs w:val="24"/>
              </w:rPr>
            </w:pPr>
          </w:p>
          <w:p w:rsidR="00E45C4C" w:rsidRPr="00B769EC" w:rsidRDefault="00E45C4C" w:rsidP="00B769EC">
            <w:pPr>
              <w:tabs>
                <w:tab w:val="left" w:pos="-45"/>
                <w:tab w:val="left" w:pos="10348"/>
              </w:tabs>
              <w:snapToGrid w:val="0"/>
              <w:ind w:left="-243" w:firstLine="142"/>
              <w:jc w:val="center"/>
              <w:rPr>
                <w:color w:val="000000"/>
                <w:sz w:val="24"/>
                <w:szCs w:val="24"/>
              </w:rPr>
            </w:pPr>
          </w:p>
          <w:p w:rsidR="00E45C4C" w:rsidRPr="00B769EC" w:rsidRDefault="00E45C4C" w:rsidP="00B769EC">
            <w:pPr>
              <w:tabs>
                <w:tab w:val="left" w:pos="-45"/>
                <w:tab w:val="left" w:pos="10348"/>
              </w:tabs>
              <w:snapToGrid w:val="0"/>
              <w:ind w:left="-243" w:firstLine="142"/>
              <w:jc w:val="center"/>
              <w:rPr>
                <w:color w:val="000000"/>
                <w:sz w:val="24"/>
                <w:szCs w:val="24"/>
              </w:rPr>
            </w:pPr>
          </w:p>
          <w:p w:rsidR="00E45C4C" w:rsidRPr="00B769EC" w:rsidRDefault="00E45C4C" w:rsidP="00B769EC">
            <w:pPr>
              <w:tabs>
                <w:tab w:val="left" w:pos="-45"/>
                <w:tab w:val="left" w:pos="10348"/>
              </w:tabs>
              <w:snapToGrid w:val="0"/>
              <w:ind w:left="-243" w:firstLine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дир. по УР</w:t>
            </w:r>
          </w:p>
        </w:tc>
      </w:tr>
      <w:tr w:rsidR="00E45C4C" w:rsidRPr="00B769EC" w:rsidTr="00E45C4C">
        <w:trPr>
          <w:trHeight w:val="92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C4C" w:rsidRPr="00B769EC" w:rsidRDefault="00E45C4C" w:rsidP="00B769EC">
            <w:pPr>
              <w:tabs>
                <w:tab w:val="left" w:pos="10348"/>
              </w:tabs>
              <w:ind w:left="580"/>
              <w:rPr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>Контроль выполнения всеобуча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E45C4C" w:rsidRPr="00E45C4C" w:rsidRDefault="00E45C4C" w:rsidP="00E45C4C">
            <w:pPr>
              <w:numPr>
                <w:ilvl w:val="0"/>
                <w:numId w:val="4"/>
              </w:numPr>
              <w:tabs>
                <w:tab w:val="left" w:pos="10348"/>
              </w:tabs>
              <w:ind w:hanging="521"/>
              <w:rPr>
                <w:sz w:val="24"/>
                <w:szCs w:val="24"/>
                <w:lang w:eastAsia="ru-RU"/>
              </w:rPr>
            </w:pPr>
            <w:r w:rsidRPr="00B769EC">
              <w:rPr>
                <w:color w:val="000000"/>
                <w:sz w:val="24"/>
                <w:szCs w:val="24"/>
              </w:rPr>
              <w:t>Проверка учета посе</w:t>
            </w:r>
            <w:r>
              <w:rPr>
                <w:color w:val="000000"/>
                <w:sz w:val="24"/>
                <w:szCs w:val="24"/>
              </w:rPr>
              <w:t xml:space="preserve">щаемости </w:t>
            </w:r>
            <w:r w:rsidRPr="00E45C4C">
              <w:rPr>
                <w:sz w:val="24"/>
                <w:szCs w:val="24"/>
                <w:lang w:eastAsia="ru-RU"/>
              </w:rPr>
              <w:t>уроков обучающ</w:t>
            </w:r>
            <w:r w:rsidRPr="00E45C4C">
              <w:rPr>
                <w:sz w:val="24"/>
                <w:szCs w:val="24"/>
                <w:lang w:eastAsia="ru-RU"/>
              </w:rPr>
              <w:t>и</w:t>
            </w:r>
            <w:r w:rsidRPr="00E45C4C">
              <w:rPr>
                <w:sz w:val="24"/>
                <w:szCs w:val="24"/>
                <w:lang w:eastAsia="ru-RU"/>
              </w:rPr>
              <w:t>мися и выявление причин пропусков (по классным жу</w:t>
            </w:r>
            <w:r w:rsidRPr="00E45C4C">
              <w:rPr>
                <w:sz w:val="24"/>
                <w:szCs w:val="24"/>
                <w:lang w:eastAsia="ru-RU"/>
              </w:rPr>
              <w:t>р</w:t>
            </w:r>
            <w:r w:rsidRPr="00E45C4C">
              <w:rPr>
                <w:sz w:val="24"/>
                <w:szCs w:val="24"/>
                <w:lang w:eastAsia="ru-RU"/>
              </w:rPr>
              <w:t>налам).</w:t>
            </w:r>
            <w:r w:rsidRPr="00E45C4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C4C" w:rsidRPr="00B769EC" w:rsidRDefault="001B384B" w:rsidP="00B769EC">
            <w:pPr>
              <w:tabs>
                <w:tab w:val="left" w:pos="10348"/>
              </w:tabs>
              <w:ind w:left="-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22.02.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4C" w:rsidRPr="00B769EC" w:rsidRDefault="00E45C4C" w:rsidP="00E45C4C">
            <w:pPr>
              <w:tabs>
                <w:tab w:val="left" w:pos="10348"/>
              </w:tabs>
              <w:snapToGrid w:val="0"/>
              <w:ind w:left="-243" w:firstLine="142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E45C4C" w:rsidRPr="00B769EC" w:rsidRDefault="00E45C4C" w:rsidP="00E45C4C">
            <w:pPr>
              <w:tabs>
                <w:tab w:val="left" w:pos="10348"/>
              </w:tabs>
              <w:ind w:left="-243" w:firstLine="142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>
              <w:rPr>
                <w:color w:val="000000"/>
                <w:sz w:val="24"/>
                <w:szCs w:val="24"/>
              </w:rPr>
              <w:t xml:space="preserve"> по УР</w:t>
            </w:r>
          </w:p>
        </w:tc>
      </w:tr>
      <w:tr w:rsidR="006B75D2" w:rsidRPr="00B769EC" w:rsidTr="00611543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5D2" w:rsidRPr="00B769EC" w:rsidRDefault="006B75D2" w:rsidP="00B769EC">
            <w:pPr>
              <w:tabs>
                <w:tab w:val="left" w:pos="10348"/>
              </w:tabs>
              <w:snapToGrid w:val="0"/>
              <w:spacing w:line="252" w:lineRule="auto"/>
              <w:ind w:left="4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      </w:t>
            </w:r>
          </w:p>
          <w:p w:rsidR="006B75D2" w:rsidRPr="00B769EC" w:rsidRDefault="006B75D2" w:rsidP="00B769EC">
            <w:pPr>
              <w:tabs>
                <w:tab w:val="left" w:pos="10348"/>
              </w:tabs>
              <w:spacing w:line="252" w:lineRule="auto"/>
              <w:ind w:left="4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      </w:t>
            </w:r>
            <w:r w:rsidRPr="00B769EC">
              <w:rPr>
                <w:b/>
                <w:color w:val="000000"/>
                <w:sz w:val="24"/>
                <w:szCs w:val="24"/>
              </w:rPr>
              <w:t>Контроль  состояния преподавания</w:t>
            </w:r>
          </w:p>
          <w:p w:rsidR="006B75D2" w:rsidRPr="00B769EC" w:rsidRDefault="006B75D2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1. Тематический контроль. </w:t>
            </w:r>
            <w:r w:rsidRPr="00B769EC">
              <w:rPr>
                <w:sz w:val="24"/>
                <w:szCs w:val="24"/>
              </w:rPr>
              <w:t>Посещение уроков</w:t>
            </w:r>
            <w:r w:rsidR="003972E8">
              <w:rPr>
                <w:sz w:val="24"/>
                <w:szCs w:val="24"/>
              </w:rPr>
              <w:t xml:space="preserve"> в начальной школе (1-4 классы)</w:t>
            </w:r>
            <w:r w:rsidRPr="00B769EC">
              <w:rPr>
                <w:sz w:val="24"/>
                <w:szCs w:val="24"/>
              </w:rPr>
              <w:t xml:space="preserve">:  </w:t>
            </w:r>
          </w:p>
          <w:p w:rsidR="006B75D2" w:rsidRPr="00B769EC" w:rsidRDefault="006B75D2" w:rsidP="00B769EC">
            <w:pPr>
              <w:pStyle w:val="aa"/>
              <w:tabs>
                <w:tab w:val="left" w:pos="10348"/>
              </w:tabs>
              <w:ind w:left="59" w:firstLine="0"/>
              <w:jc w:val="left"/>
              <w:rPr>
                <w:szCs w:val="24"/>
              </w:rPr>
            </w:pPr>
            <w:r w:rsidRPr="00B769EC">
              <w:rPr>
                <w:color w:val="000000"/>
                <w:szCs w:val="24"/>
                <w:u w:val="single"/>
              </w:rPr>
              <w:t>Цель:</w:t>
            </w:r>
            <w:r w:rsidRPr="00B769EC">
              <w:rPr>
                <w:color w:val="000000"/>
                <w:szCs w:val="24"/>
              </w:rPr>
              <w:t xml:space="preserve">  </w:t>
            </w:r>
            <w:r w:rsidR="003972E8">
              <w:rPr>
                <w:color w:val="000000"/>
                <w:szCs w:val="24"/>
              </w:rPr>
              <w:t>анализ</w:t>
            </w:r>
            <w:r w:rsidRPr="00B769EC">
              <w:rPr>
                <w:color w:val="000000"/>
                <w:szCs w:val="24"/>
              </w:rPr>
              <w:t xml:space="preserve"> </w:t>
            </w:r>
            <w:r w:rsidR="003972E8" w:rsidRPr="00B769EC">
              <w:rPr>
                <w:szCs w:val="24"/>
              </w:rPr>
              <w:t>организация учебной деятельности обучающи</w:t>
            </w:r>
            <w:r w:rsidR="003972E8" w:rsidRPr="00B769EC">
              <w:rPr>
                <w:szCs w:val="24"/>
              </w:rPr>
              <w:t>х</w:t>
            </w:r>
            <w:r w:rsidR="003972E8">
              <w:rPr>
                <w:szCs w:val="24"/>
              </w:rPr>
              <w:t>ся, соответствие организации уроков требованиям САнПина, возрастным особенностям учащихся</w:t>
            </w:r>
            <w:r w:rsidRPr="00B769EC">
              <w:rPr>
                <w:szCs w:val="24"/>
              </w:rPr>
              <w:t>.</w:t>
            </w:r>
          </w:p>
          <w:p w:rsidR="006B75D2" w:rsidRPr="00B769EC" w:rsidRDefault="006B75D2" w:rsidP="00B769EC">
            <w:pPr>
              <w:tabs>
                <w:tab w:val="left" w:pos="10348"/>
              </w:tabs>
              <w:ind w:left="59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Итог: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 w:rsidR="001B384B">
              <w:rPr>
                <w:color w:val="000000"/>
                <w:sz w:val="24"/>
                <w:szCs w:val="24"/>
              </w:rPr>
              <w:t>справка</w:t>
            </w:r>
          </w:p>
          <w:p w:rsidR="006B75D2" w:rsidRPr="00B769EC" w:rsidRDefault="006B75D2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2. Посещение</w:t>
            </w:r>
            <w:r w:rsidR="001B384B">
              <w:rPr>
                <w:sz w:val="24"/>
                <w:szCs w:val="24"/>
              </w:rPr>
              <w:t xml:space="preserve"> уроков кубановедения в 5-9 классах</w:t>
            </w:r>
            <w:r w:rsidRPr="00B769EC">
              <w:rPr>
                <w:sz w:val="24"/>
                <w:szCs w:val="24"/>
              </w:rPr>
              <w:t>.</w:t>
            </w:r>
          </w:p>
          <w:p w:rsidR="001B384B" w:rsidRDefault="006B75D2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  <w:u w:val="single"/>
              </w:rPr>
              <w:t>Цель</w:t>
            </w:r>
            <w:r w:rsidRPr="00B769EC">
              <w:rPr>
                <w:sz w:val="24"/>
                <w:szCs w:val="24"/>
              </w:rPr>
              <w:t xml:space="preserve">:  </w:t>
            </w:r>
            <w:r w:rsidR="001B384B">
              <w:rPr>
                <w:sz w:val="24"/>
                <w:szCs w:val="24"/>
              </w:rPr>
              <w:t>анализ</w:t>
            </w:r>
            <w:r w:rsidRPr="00B769EC">
              <w:rPr>
                <w:sz w:val="24"/>
                <w:szCs w:val="24"/>
              </w:rPr>
              <w:t xml:space="preserve"> реализаци</w:t>
            </w:r>
            <w:r w:rsidR="001B384B">
              <w:rPr>
                <w:sz w:val="24"/>
                <w:szCs w:val="24"/>
              </w:rPr>
              <w:t>и</w:t>
            </w:r>
            <w:r w:rsidRPr="00B769EC">
              <w:rPr>
                <w:sz w:val="24"/>
                <w:szCs w:val="24"/>
              </w:rPr>
              <w:t xml:space="preserve"> дифференцированного и индивид</w:t>
            </w:r>
            <w:r w:rsidRPr="00B769EC">
              <w:rPr>
                <w:sz w:val="24"/>
                <w:szCs w:val="24"/>
              </w:rPr>
              <w:t>у</w:t>
            </w:r>
            <w:r w:rsidRPr="00B769EC">
              <w:rPr>
                <w:sz w:val="24"/>
                <w:szCs w:val="24"/>
              </w:rPr>
              <w:t xml:space="preserve">ального подхода к обучающимся в ходе занятий. </w:t>
            </w:r>
          </w:p>
          <w:p w:rsidR="006B75D2" w:rsidRPr="00B769EC" w:rsidRDefault="006B75D2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  <w:u w:val="single"/>
              </w:rPr>
            </w:pPr>
            <w:r w:rsidRPr="00B769EC">
              <w:rPr>
                <w:sz w:val="24"/>
                <w:szCs w:val="24"/>
                <w:u w:val="single"/>
              </w:rPr>
              <w:t>Итог:</w:t>
            </w:r>
            <w:r w:rsidRPr="00B769EC">
              <w:rPr>
                <w:sz w:val="24"/>
                <w:szCs w:val="24"/>
              </w:rPr>
              <w:t xml:space="preserve">  </w:t>
            </w:r>
            <w:r w:rsidR="001B384B">
              <w:rPr>
                <w:sz w:val="24"/>
                <w:szCs w:val="24"/>
              </w:rPr>
              <w:t>справка</w:t>
            </w:r>
          </w:p>
          <w:p w:rsidR="006B75D2" w:rsidRPr="00B769EC" w:rsidRDefault="006B75D2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5D2" w:rsidRDefault="006B75D2" w:rsidP="00B769EC">
            <w:pPr>
              <w:tabs>
                <w:tab w:val="left" w:pos="10348"/>
              </w:tabs>
              <w:ind w:left="-81" w:right="-108"/>
              <w:rPr>
                <w:color w:val="000000"/>
                <w:sz w:val="24"/>
                <w:szCs w:val="24"/>
              </w:rPr>
            </w:pPr>
          </w:p>
          <w:p w:rsidR="003972E8" w:rsidRDefault="003972E8" w:rsidP="00B769EC">
            <w:pPr>
              <w:tabs>
                <w:tab w:val="left" w:pos="10348"/>
              </w:tabs>
              <w:ind w:left="-81" w:right="-108"/>
              <w:rPr>
                <w:color w:val="000000"/>
                <w:sz w:val="24"/>
                <w:szCs w:val="24"/>
              </w:rPr>
            </w:pPr>
          </w:p>
          <w:p w:rsidR="001B384B" w:rsidRDefault="001B384B" w:rsidP="00B769EC">
            <w:pPr>
              <w:tabs>
                <w:tab w:val="left" w:pos="10348"/>
              </w:tabs>
              <w:ind w:left="-81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01.02.-14.02.</w:t>
            </w:r>
          </w:p>
          <w:p w:rsidR="001B384B" w:rsidRDefault="001B384B" w:rsidP="00B769EC">
            <w:pPr>
              <w:tabs>
                <w:tab w:val="left" w:pos="10348"/>
              </w:tabs>
              <w:ind w:left="-81" w:right="-108"/>
              <w:rPr>
                <w:color w:val="000000"/>
                <w:sz w:val="24"/>
                <w:szCs w:val="24"/>
              </w:rPr>
            </w:pPr>
          </w:p>
          <w:p w:rsidR="001B384B" w:rsidRDefault="001B384B" w:rsidP="00B769EC">
            <w:pPr>
              <w:tabs>
                <w:tab w:val="left" w:pos="10348"/>
              </w:tabs>
              <w:ind w:left="-81" w:right="-108"/>
              <w:rPr>
                <w:color w:val="000000"/>
                <w:sz w:val="24"/>
                <w:szCs w:val="24"/>
              </w:rPr>
            </w:pPr>
          </w:p>
          <w:p w:rsidR="001B384B" w:rsidRDefault="001B384B" w:rsidP="00B769EC">
            <w:pPr>
              <w:tabs>
                <w:tab w:val="left" w:pos="10348"/>
              </w:tabs>
              <w:ind w:left="-81" w:right="-108"/>
              <w:rPr>
                <w:color w:val="000000"/>
                <w:sz w:val="24"/>
                <w:szCs w:val="24"/>
              </w:rPr>
            </w:pPr>
          </w:p>
          <w:p w:rsidR="001B384B" w:rsidRDefault="001B384B" w:rsidP="00B769EC">
            <w:pPr>
              <w:tabs>
                <w:tab w:val="left" w:pos="10348"/>
              </w:tabs>
              <w:ind w:left="-81" w:right="-108"/>
              <w:rPr>
                <w:color w:val="000000"/>
                <w:sz w:val="24"/>
                <w:szCs w:val="24"/>
              </w:rPr>
            </w:pPr>
          </w:p>
          <w:p w:rsidR="001B384B" w:rsidRDefault="001B384B" w:rsidP="00B769EC">
            <w:pPr>
              <w:tabs>
                <w:tab w:val="left" w:pos="10348"/>
              </w:tabs>
              <w:ind w:left="-81" w:right="-108"/>
              <w:rPr>
                <w:color w:val="000000"/>
                <w:sz w:val="24"/>
                <w:szCs w:val="24"/>
              </w:rPr>
            </w:pPr>
          </w:p>
          <w:p w:rsidR="001B384B" w:rsidRPr="00B769EC" w:rsidRDefault="001B384B" w:rsidP="00B769EC">
            <w:pPr>
              <w:tabs>
                <w:tab w:val="left" w:pos="10348"/>
              </w:tabs>
              <w:ind w:left="-81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14.02.-27.02.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5D2" w:rsidRPr="00B769EC" w:rsidRDefault="006B75D2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B75D2" w:rsidRPr="00B769EC" w:rsidRDefault="006B75D2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B75D2" w:rsidRDefault="006B75D2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 w:rsidR="001B384B"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1B384B" w:rsidRDefault="001B384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1B384B" w:rsidRDefault="001B384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1B384B" w:rsidRDefault="001B384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1B384B" w:rsidRDefault="001B384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B75D2" w:rsidRPr="00B769EC" w:rsidRDefault="001B384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1B384B">
              <w:rPr>
                <w:color w:val="000000"/>
                <w:sz w:val="24"/>
                <w:szCs w:val="24"/>
              </w:rPr>
              <w:t>зам. дир. по УР</w:t>
            </w:r>
          </w:p>
          <w:p w:rsidR="006B75D2" w:rsidRPr="00B769EC" w:rsidRDefault="006B75D2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B75D2" w:rsidRPr="00B769EC" w:rsidRDefault="006B75D2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B75D2" w:rsidRPr="00B769EC" w:rsidRDefault="006B75D2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384B" w:rsidRPr="00B769EC" w:rsidTr="00611543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4B" w:rsidRPr="00B769EC" w:rsidRDefault="001B384B" w:rsidP="00B769EC">
            <w:pPr>
              <w:tabs>
                <w:tab w:val="left" w:pos="10348"/>
              </w:tabs>
              <w:snapToGrid w:val="0"/>
              <w:ind w:left="28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1B384B" w:rsidRPr="00B769EC" w:rsidRDefault="001B384B" w:rsidP="00B769EC">
            <w:pPr>
              <w:tabs>
                <w:tab w:val="left" w:pos="10348"/>
              </w:tabs>
              <w:spacing w:before="20"/>
              <w:rPr>
                <w:b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Контроль </w:t>
            </w:r>
            <w:r w:rsidRPr="00B769EC">
              <w:rPr>
                <w:b/>
                <w:sz w:val="24"/>
                <w:szCs w:val="24"/>
              </w:rPr>
              <w:t>освоения обучающимися ООП</w:t>
            </w:r>
            <w:r w:rsidR="00203D3A">
              <w:rPr>
                <w:b/>
                <w:sz w:val="24"/>
                <w:szCs w:val="24"/>
              </w:rPr>
              <w:t xml:space="preserve">, </w:t>
            </w:r>
            <w:r w:rsidR="00203D3A" w:rsidRPr="00203D3A">
              <w:rPr>
                <w:b/>
                <w:sz w:val="24"/>
                <w:szCs w:val="24"/>
              </w:rPr>
              <w:t>реализации ФГОС НОО и ООО.</w:t>
            </w:r>
          </w:p>
          <w:p w:rsidR="001B384B" w:rsidRDefault="001B384B" w:rsidP="001B384B">
            <w:pPr>
              <w:tabs>
                <w:tab w:val="left" w:pos="10348"/>
              </w:tabs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1.   Проверка контрольных тетрадей по русскому языку в 5-9 классах.</w:t>
            </w:r>
          </w:p>
          <w:p w:rsidR="001B384B" w:rsidRPr="00B769EC" w:rsidRDefault="001B384B" w:rsidP="001B384B">
            <w:pPr>
              <w:tabs>
                <w:tab w:val="left" w:pos="10348"/>
              </w:tabs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Цель: анализ регулярности проведения контрольных работ, 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чества проверки, наличия работ над ошибками, оформления тетрадей.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4B" w:rsidRDefault="001B384B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1B384B" w:rsidRDefault="001B384B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1B384B" w:rsidRPr="00B769EC" w:rsidRDefault="001B384B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12.02.-28.02.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4B" w:rsidRPr="00B769EC" w:rsidRDefault="001B384B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1B384B" w:rsidRPr="00B769EC" w:rsidRDefault="001B384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1B384B" w:rsidRPr="00B769EC" w:rsidRDefault="001B384B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>
              <w:rPr>
                <w:color w:val="000000"/>
                <w:sz w:val="24"/>
                <w:szCs w:val="24"/>
              </w:rPr>
              <w:t xml:space="preserve"> по УР</w:t>
            </w:r>
          </w:p>
        </w:tc>
      </w:tr>
      <w:tr w:rsidR="001B384B" w:rsidRPr="00B769EC" w:rsidTr="00611543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4B" w:rsidRPr="00B769EC" w:rsidRDefault="001B384B" w:rsidP="00B769EC">
            <w:pPr>
              <w:tabs>
                <w:tab w:val="left" w:pos="10348"/>
              </w:tabs>
              <w:snapToGrid w:val="0"/>
              <w:spacing w:before="24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    Контроль  ведения школьной документации</w:t>
            </w:r>
          </w:p>
          <w:p w:rsidR="001B384B" w:rsidRPr="00B769EC" w:rsidRDefault="001B384B" w:rsidP="00B769EC">
            <w:pPr>
              <w:tabs>
                <w:tab w:val="left" w:pos="10348"/>
              </w:tabs>
              <w:spacing w:before="2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1. </w:t>
            </w:r>
            <w:r>
              <w:rPr>
                <w:color w:val="000000"/>
                <w:sz w:val="24"/>
                <w:szCs w:val="24"/>
              </w:rPr>
              <w:t>Проверка деятельности школьной библиотеки.</w:t>
            </w:r>
          </w:p>
          <w:p w:rsidR="001B384B" w:rsidRPr="00B769EC" w:rsidRDefault="001B384B" w:rsidP="00203D3A">
            <w:pPr>
              <w:tabs>
                <w:tab w:val="left" w:pos="10348"/>
              </w:tabs>
              <w:rPr>
                <w:color w:val="000000"/>
                <w:sz w:val="24"/>
                <w:szCs w:val="24"/>
                <w:u w:val="single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 xml:space="preserve">Цель: </w:t>
            </w:r>
            <w:r w:rsidRPr="00B769EC">
              <w:rPr>
                <w:color w:val="000000"/>
                <w:sz w:val="24"/>
                <w:szCs w:val="24"/>
              </w:rPr>
              <w:t>своевременность заполнения необходимой соответств</w:t>
            </w:r>
            <w:r w:rsidRPr="00B769EC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ющей документации, выполнение плана работы.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4B" w:rsidRDefault="001B384B" w:rsidP="00B769EC">
            <w:pPr>
              <w:tabs>
                <w:tab w:val="left" w:pos="10348"/>
              </w:tabs>
              <w:ind w:left="-81" w:right="-108"/>
              <w:rPr>
                <w:color w:val="000000"/>
                <w:sz w:val="24"/>
                <w:szCs w:val="24"/>
              </w:rPr>
            </w:pPr>
          </w:p>
          <w:p w:rsidR="001B384B" w:rsidRPr="00B769EC" w:rsidRDefault="001B384B" w:rsidP="00B769EC">
            <w:pPr>
              <w:tabs>
                <w:tab w:val="left" w:pos="10348"/>
              </w:tabs>
              <w:ind w:left="-81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01.02.-10.02.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4B" w:rsidRPr="00B769EC" w:rsidRDefault="001B384B" w:rsidP="00B769EC">
            <w:pPr>
              <w:tabs>
                <w:tab w:val="left" w:pos="10348"/>
              </w:tabs>
              <w:snapToGrid w:val="0"/>
              <w:ind w:left="-101" w:right="-108"/>
              <w:jc w:val="center"/>
              <w:rPr>
                <w:color w:val="000000"/>
                <w:sz w:val="24"/>
                <w:szCs w:val="24"/>
              </w:rPr>
            </w:pPr>
          </w:p>
          <w:p w:rsidR="001B384B" w:rsidRPr="00B769EC" w:rsidRDefault="001B384B" w:rsidP="00B769EC">
            <w:pPr>
              <w:tabs>
                <w:tab w:val="left" w:pos="10348"/>
              </w:tabs>
              <w:ind w:left="-101" w:right="-108"/>
              <w:jc w:val="center"/>
              <w:rPr>
                <w:color w:val="000000"/>
                <w:sz w:val="24"/>
                <w:szCs w:val="24"/>
              </w:rPr>
            </w:pPr>
          </w:p>
          <w:p w:rsidR="001B384B" w:rsidRPr="00B769EC" w:rsidRDefault="001B384B" w:rsidP="00B769EC">
            <w:pPr>
              <w:tabs>
                <w:tab w:val="left" w:pos="10348"/>
              </w:tabs>
              <w:ind w:left="-101" w:right="-108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зам. дир.</w:t>
            </w:r>
            <w:r>
              <w:rPr>
                <w:color w:val="000000"/>
                <w:sz w:val="24"/>
                <w:szCs w:val="24"/>
              </w:rPr>
              <w:t xml:space="preserve"> по УР</w:t>
            </w:r>
          </w:p>
        </w:tc>
      </w:tr>
      <w:tr w:rsidR="00945C4C" w:rsidRPr="00B769EC" w:rsidTr="00E944F7">
        <w:trPr>
          <w:cantSplit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4C" w:rsidRPr="00B769EC" w:rsidRDefault="00FB4882" w:rsidP="00B769EC">
            <w:pPr>
              <w:tabs>
                <w:tab w:val="left" w:pos="10348"/>
              </w:tabs>
              <w:snapToGrid w:val="0"/>
              <w:spacing w:before="26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       Работа с родителями</w:t>
            </w:r>
          </w:p>
          <w:p w:rsidR="00945C4C" w:rsidRDefault="00945C4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Индивидуальные консультации по запросам  родителей.</w:t>
            </w:r>
          </w:p>
          <w:p w:rsidR="001B384B" w:rsidRPr="00B769EC" w:rsidRDefault="001B384B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при организации подачи заявлений на ГИА-9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4C" w:rsidRPr="00B769EC" w:rsidRDefault="00945C4C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945C4C" w:rsidRPr="00B769EC" w:rsidRDefault="00945C4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945C4C" w:rsidRDefault="00945C4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по  необходимости</w:t>
            </w:r>
          </w:p>
          <w:p w:rsidR="001B384B" w:rsidRPr="00B769EC" w:rsidRDefault="001B384B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01.03.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4C" w:rsidRPr="00B769EC" w:rsidRDefault="00945C4C" w:rsidP="00B769EC">
            <w:pPr>
              <w:tabs>
                <w:tab w:val="left" w:pos="10348"/>
              </w:tabs>
              <w:snapToGrid w:val="0"/>
              <w:ind w:left="-101" w:right="-108"/>
              <w:rPr>
                <w:color w:val="000000"/>
                <w:sz w:val="24"/>
                <w:szCs w:val="24"/>
              </w:rPr>
            </w:pPr>
          </w:p>
          <w:p w:rsidR="00945C4C" w:rsidRPr="00B769EC" w:rsidRDefault="00945C4C" w:rsidP="00B769EC">
            <w:pPr>
              <w:tabs>
                <w:tab w:val="left" w:pos="10348"/>
              </w:tabs>
              <w:ind w:left="-101" w:right="-108"/>
              <w:rPr>
                <w:color w:val="000000"/>
                <w:sz w:val="24"/>
                <w:szCs w:val="24"/>
              </w:rPr>
            </w:pPr>
          </w:p>
          <w:p w:rsidR="00945C4C" w:rsidRPr="00B769EC" w:rsidRDefault="00945C4C" w:rsidP="00B769EC">
            <w:pPr>
              <w:tabs>
                <w:tab w:val="left" w:pos="10348"/>
              </w:tabs>
              <w:ind w:left="-101" w:right="-108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 w:rsidR="001B384B"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945C4C" w:rsidRPr="00B769EC" w:rsidRDefault="00945C4C" w:rsidP="00B769EC">
            <w:pPr>
              <w:tabs>
                <w:tab w:val="left" w:pos="10348"/>
              </w:tabs>
              <w:ind w:left="-101" w:right="-108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B384B" w:rsidRPr="00B769EC" w:rsidTr="00611543">
        <w:trPr>
          <w:trHeight w:val="134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4B" w:rsidRPr="00B769EC" w:rsidRDefault="001B384B" w:rsidP="00B769EC">
            <w:pPr>
              <w:tabs>
                <w:tab w:val="left" w:pos="10348"/>
              </w:tabs>
              <w:spacing w:line="252" w:lineRule="auto"/>
              <w:ind w:left="360" w:right="20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2. Методическая работа </w:t>
            </w:r>
          </w:p>
          <w:p w:rsidR="001B384B" w:rsidRDefault="001B384B" w:rsidP="001B384B">
            <w:pPr>
              <w:tabs>
                <w:tab w:val="left" w:pos="10348"/>
              </w:tabs>
              <w:ind w:firstLine="34"/>
              <w:rPr>
                <w:sz w:val="24"/>
                <w:szCs w:val="24"/>
              </w:rPr>
            </w:pPr>
            <w:r w:rsidRPr="00B769EC">
              <w:rPr>
                <w:b/>
                <w:bCs/>
                <w:sz w:val="24"/>
                <w:szCs w:val="24"/>
              </w:rPr>
              <w:t>1.</w:t>
            </w:r>
            <w:r w:rsidRPr="00B769EC">
              <w:rPr>
                <w:sz w:val="24"/>
                <w:szCs w:val="24"/>
              </w:rPr>
              <w:t xml:space="preserve"> Оперативное совещание</w:t>
            </w:r>
          </w:p>
          <w:p w:rsidR="001B384B" w:rsidRPr="00B769EC" w:rsidRDefault="001B384B" w:rsidP="001B384B">
            <w:pPr>
              <w:tabs>
                <w:tab w:val="left" w:pos="10348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-итоги внутришкольного контроля</w:t>
            </w:r>
          </w:p>
          <w:p w:rsidR="001B384B" w:rsidRPr="00B769EC" w:rsidRDefault="001B384B" w:rsidP="00B769EC">
            <w:pPr>
              <w:tabs>
                <w:tab w:val="left" w:pos="10348"/>
              </w:tabs>
              <w:ind w:firstLine="34"/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.</w:t>
            </w:r>
          </w:p>
          <w:p w:rsidR="001B384B" w:rsidRPr="00B769EC" w:rsidRDefault="001B384B" w:rsidP="001B384B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 xml:space="preserve"> </w:t>
            </w:r>
            <w:r w:rsidRPr="00B769EC">
              <w:rPr>
                <w:b/>
                <w:sz w:val="24"/>
                <w:szCs w:val="24"/>
              </w:rPr>
              <w:t>2.</w:t>
            </w:r>
            <w:r w:rsidRPr="00B769EC">
              <w:rPr>
                <w:sz w:val="24"/>
                <w:szCs w:val="24"/>
              </w:rPr>
              <w:t xml:space="preserve">  Методическое совещание: </w:t>
            </w:r>
          </w:p>
          <w:p w:rsidR="00203D3A" w:rsidRDefault="001B384B" w:rsidP="00B769EC">
            <w:pPr>
              <w:tabs>
                <w:tab w:val="left" w:pos="10348"/>
              </w:tabs>
              <w:spacing w:line="252" w:lineRule="auto"/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результат</w:t>
            </w:r>
            <w:r w:rsidR="00203D3A">
              <w:rPr>
                <w:sz w:val="24"/>
                <w:szCs w:val="24"/>
              </w:rPr>
              <w:t>ы</w:t>
            </w:r>
            <w:r w:rsidRPr="00B769EC">
              <w:rPr>
                <w:sz w:val="24"/>
                <w:szCs w:val="24"/>
              </w:rPr>
              <w:t xml:space="preserve"> адаптации первоклассников к учебному проце</w:t>
            </w:r>
            <w:r w:rsidRPr="00B769EC">
              <w:rPr>
                <w:sz w:val="24"/>
                <w:szCs w:val="24"/>
              </w:rPr>
              <w:t>с</w:t>
            </w:r>
            <w:r w:rsidRPr="00B769EC">
              <w:rPr>
                <w:sz w:val="24"/>
                <w:szCs w:val="24"/>
              </w:rPr>
              <w:t>су и освоения ООП по всем учебным предметам</w:t>
            </w:r>
          </w:p>
          <w:p w:rsidR="001B384B" w:rsidRPr="00B769EC" w:rsidRDefault="001B384B" w:rsidP="00203D3A">
            <w:pPr>
              <w:tabs>
                <w:tab w:val="left" w:pos="10348"/>
              </w:tabs>
              <w:spacing w:line="252" w:lineRule="auto"/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3.  Консультации по запросам педагогов.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4B" w:rsidRDefault="001B384B" w:rsidP="00B769EC">
            <w:pPr>
              <w:tabs>
                <w:tab w:val="left" w:pos="10348"/>
              </w:tabs>
              <w:snapToGrid w:val="0"/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203D3A" w:rsidRDefault="00203D3A" w:rsidP="00B769EC">
            <w:pPr>
              <w:tabs>
                <w:tab w:val="left" w:pos="10348"/>
              </w:tabs>
              <w:snapToGrid w:val="0"/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26.02.</w:t>
            </w:r>
          </w:p>
          <w:p w:rsidR="00203D3A" w:rsidRDefault="00203D3A" w:rsidP="00B769EC">
            <w:pPr>
              <w:tabs>
                <w:tab w:val="left" w:pos="10348"/>
              </w:tabs>
              <w:snapToGrid w:val="0"/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203D3A" w:rsidRDefault="00203D3A" w:rsidP="00B769EC">
            <w:pPr>
              <w:tabs>
                <w:tab w:val="left" w:pos="10348"/>
              </w:tabs>
              <w:snapToGrid w:val="0"/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203D3A" w:rsidRDefault="00203D3A" w:rsidP="00B769EC">
            <w:pPr>
              <w:tabs>
                <w:tab w:val="left" w:pos="10348"/>
              </w:tabs>
              <w:snapToGrid w:val="0"/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203D3A" w:rsidRPr="00B769EC" w:rsidRDefault="00203D3A" w:rsidP="00B769EC">
            <w:pPr>
              <w:tabs>
                <w:tab w:val="left" w:pos="10348"/>
              </w:tabs>
              <w:snapToGrid w:val="0"/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14.02.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4B" w:rsidRPr="00B769EC" w:rsidRDefault="001B384B" w:rsidP="00B769EC">
            <w:pPr>
              <w:tabs>
                <w:tab w:val="left" w:pos="10348"/>
              </w:tabs>
              <w:snapToGrid w:val="0"/>
              <w:ind w:left="-101" w:right="-108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1B384B" w:rsidRPr="00B769EC" w:rsidRDefault="001B384B" w:rsidP="00B769EC">
            <w:pPr>
              <w:tabs>
                <w:tab w:val="left" w:pos="10348"/>
              </w:tabs>
              <w:ind w:left="-101" w:right="-108"/>
              <w:jc w:val="center"/>
              <w:rPr>
                <w:color w:val="000000"/>
                <w:sz w:val="24"/>
                <w:szCs w:val="24"/>
              </w:rPr>
            </w:pPr>
          </w:p>
          <w:p w:rsidR="001B384B" w:rsidRPr="00B769EC" w:rsidRDefault="001B384B" w:rsidP="00B769EC">
            <w:pPr>
              <w:tabs>
                <w:tab w:val="left" w:pos="10348"/>
              </w:tabs>
              <w:ind w:left="-101" w:right="-108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</w:p>
          <w:p w:rsidR="001B384B" w:rsidRPr="00B769EC" w:rsidRDefault="001B384B" w:rsidP="00B769EC">
            <w:pPr>
              <w:tabs>
                <w:tab w:val="left" w:pos="10348"/>
              </w:tabs>
              <w:ind w:left="-101" w:right="-108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</w:t>
            </w:r>
            <w:r w:rsidR="00203D3A">
              <w:rPr>
                <w:color w:val="000000"/>
                <w:sz w:val="24"/>
                <w:szCs w:val="24"/>
              </w:rPr>
              <w:t>поУР</w:t>
            </w:r>
          </w:p>
          <w:p w:rsidR="001B384B" w:rsidRPr="00B769EC" w:rsidRDefault="001B384B" w:rsidP="00B769EC">
            <w:pPr>
              <w:tabs>
                <w:tab w:val="left" w:pos="10348"/>
              </w:tabs>
              <w:ind w:left="-101" w:right="-108"/>
              <w:jc w:val="center"/>
              <w:rPr>
                <w:color w:val="000000"/>
                <w:sz w:val="24"/>
                <w:szCs w:val="24"/>
              </w:rPr>
            </w:pPr>
          </w:p>
          <w:p w:rsidR="001B384B" w:rsidRPr="00B769EC" w:rsidRDefault="001B384B" w:rsidP="00203D3A">
            <w:pPr>
              <w:tabs>
                <w:tab w:val="left" w:pos="10348"/>
              </w:tabs>
              <w:ind w:left="-101" w:right="-108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 w:rsidR="00203D3A">
              <w:rPr>
                <w:color w:val="000000"/>
                <w:sz w:val="24"/>
                <w:szCs w:val="24"/>
              </w:rPr>
              <w:t>по УР</w:t>
            </w:r>
          </w:p>
        </w:tc>
      </w:tr>
      <w:tr w:rsidR="00203D3A" w:rsidRPr="00B769EC" w:rsidTr="00611543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D3A" w:rsidRPr="00B769EC" w:rsidRDefault="00203D3A" w:rsidP="00B769EC">
            <w:pPr>
              <w:tabs>
                <w:tab w:val="left" w:pos="10348"/>
              </w:tabs>
              <w:snapToGrid w:val="0"/>
              <w:spacing w:before="30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lastRenderedPageBreak/>
              <w:t xml:space="preserve">   </w:t>
            </w:r>
            <w:r>
              <w:rPr>
                <w:b/>
                <w:color w:val="000000"/>
                <w:sz w:val="24"/>
                <w:szCs w:val="24"/>
              </w:rPr>
              <w:t>3.</w:t>
            </w:r>
            <w:r w:rsidRPr="00B769EC">
              <w:rPr>
                <w:b/>
                <w:color w:val="000000"/>
                <w:sz w:val="24"/>
                <w:szCs w:val="24"/>
              </w:rPr>
              <w:t>Аттестация</w:t>
            </w:r>
          </w:p>
          <w:p w:rsidR="00203D3A" w:rsidRPr="00B769EC" w:rsidRDefault="00203D3A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B769EC">
              <w:rPr>
                <w:sz w:val="24"/>
                <w:szCs w:val="24"/>
              </w:rPr>
              <w:t xml:space="preserve"> Изучение изменений в нормативных документах по атт</w:t>
            </w:r>
            <w:r w:rsidRPr="00B769EC">
              <w:rPr>
                <w:sz w:val="24"/>
                <w:szCs w:val="24"/>
              </w:rPr>
              <w:t>е</w:t>
            </w:r>
            <w:r w:rsidRPr="00B769EC">
              <w:rPr>
                <w:sz w:val="24"/>
                <w:szCs w:val="24"/>
              </w:rPr>
              <w:t>стации педагогов.</w:t>
            </w:r>
          </w:p>
          <w:p w:rsidR="00203D3A" w:rsidRPr="00B769EC" w:rsidRDefault="00203D3A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 xml:space="preserve">  </w:t>
            </w:r>
          </w:p>
          <w:p w:rsidR="00203D3A" w:rsidRPr="00B769EC" w:rsidRDefault="00203D3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D3A" w:rsidRPr="00B769EC" w:rsidRDefault="00203D3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теч. месяца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3A" w:rsidRPr="00B769EC" w:rsidRDefault="00203D3A" w:rsidP="00B769EC">
            <w:pPr>
              <w:tabs>
                <w:tab w:val="left" w:pos="10348"/>
              </w:tabs>
              <w:snapToGrid w:val="0"/>
              <w:ind w:left="-101" w:right="-108"/>
              <w:jc w:val="center"/>
              <w:rPr>
                <w:color w:val="000000"/>
                <w:sz w:val="24"/>
                <w:szCs w:val="24"/>
              </w:rPr>
            </w:pPr>
          </w:p>
          <w:p w:rsidR="00203D3A" w:rsidRPr="00B769EC" w:rsidRDefault="00203D3A" w:rsidP="00B769EC">
            <w:pPr>
              <w:tabs>
                <w:tab w:val="left" w:pos="10348"/>
              </w:tabs>
              <w:ind w:left="-101" w:right="-108"/>
              <w:jc w:val="center"/>
              <w:rPr>
                <w:color w:val="000000"/>
                <w:sz w:val="24"/>
                <w:szCs w:val="24"/>
              </w:rPr>
            </w:pPr>
          </w:p>
          <w:p w:rsidR="00203D3A" w:rsidRPr="00B769EC" w:rsidRDefault="00203D3A" w:rsidP="00B769EC">
            <w:pPr>
              <w:tabs>
                <w:tab w:val="left" w:pos="10348"/>
              </w:tabs>
              <w:ind w:left="-101" w:right="-108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отв. за орг. ат.</w:t>
            </w:r>
          </w:p>
          <w:p w:rsidR="00203D3A" w:rsidRPr="00B769EC" w:rsidRDefault="00203D3A" w:rsidP="00B769EC">
            <w:pPr>
              <w:tabs>
                <w:tab w:val="left" w:pos="10348"/>
              </w:tabs>
              <w:ind w:left="-101" w:right="-108"/>
              <w:jc w:val="center"/>
              <w:rPr>
                <w:color w:val="000000"/>
                <w:sz w:val="24"/>
                <w:szCs w:val="24"/>
              </w:rPr>
            </w:pPr>
          </w:p>
          <w:p w:rsidR="00203D3A" w:rsidRPr="00B769EC" w:rsidRDefault="00203D3A" w:rsidP="00B769EC">
            <w:pPr>
              <w:tabs>
                <w:tab w:val="left" w:pos="10348"/>
              </w:tabs>
              <w:ind w:left="-101" w:right="-108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</w:t>
            </w:r>
          </w:p>
          <w:p w:rsidR="00203D3A" w:rsidRPr="00B769EC" w:rsidRDefault="00203D3A" w:rsidP="00B769EC">
            <w:pPr>
              <w:tabs>
                <w:tab w:val="left" w:pos="10348"/>
              </w:tabs>
              <w:ind w:left="-101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C6F79" w:rsidRDefault="00EC6F79" w:rsidP="00B769EC">
      <w:pPr>
        <w:tabs>
          <w:tab w:val="left" w:pos="10348"/>
        </w:tabs>
        <w:rPr>
          <w:color w:val="000000"/>
          <w:sz w:val="24"/>
          <w:szCs w:val="24"/>
        </w:rPr>
      </w:pPr>
    </w:p>
    <w:p w:rsidR="00945C4C" w:rsidRPr="00B769EC" w:rsidRDefault="00EC6F79" w:rsidP="00B769EC">
      <w:pPr>
        <w:tabs>
          <w:tab w:val="left" w:pos="1034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945C4C" w:rsidRPr="00B769EC" w:rsidRDefault="00945C4C" w:rsidP="00B769EC">
      <w:pPr>
        <w:pStyle w:val="1"/>
        <w:tabs>
          <w:tab w:val="left" w:pos="10348"/>
        </w:tabs>
        <w:rPr>
          <w:sz w:val="24"/>
          <w:szCs w:val="24"/>
          <w:lang w:val="en-US"/>
        </w:rPr>
      </w:pPr>
      <w:r w:rsidRPr="00B769EC">
        <w:rPr>
          <w:sz w:val="24"/>
          <w:szCs w:val="24"/>
        </w:rPr>
        <w:t>Март</w:t>
      </w:r>
    </w:p>
    <w:p w:rsidR="0045257E" w:rsidRPr="00B769EC" w:rsidRDefault="0045257E" w:rsidP="00B769EC">
      <w:pPr>
        <w:tabs>
          <w:tab w:val="left" w:pos="10348"/>
        </w:tabs>
        <w:rPr>
          <w:sz w:val="24"/>
          <w:szCs w:val="24"/>
          <w:lang w:val="en-US"/>
        </w:rPr>
      </w:pPr>
    </w:p>
    <w:tbl>
      <w:tblPr>
        <w:tblW w:w="11082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6805"/>
        <w:gridCol w:w="2718"/>
        <w:gridCol w:w="1559"/>
      </w:tblGrid>
      <w:tr w:rsidR="00203D3A" w:rsidRPr="00B769EC" w:rsidTr="00611543">
        <w:trPr>
          <w:trHeight w:val="283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</w:tcBorders>
          </w:tcPr>
          <w:p w:rsidR="00203D3A" w:rsidRPr="00B769EC" w:rsidRDefault="00203D3A" w:rsidP="00B769EC">
            <w:pPr>
              <w:pStyle w:val="2"/>
              <w:tabs>
                <w:tab w:val="left" w:pos="10348"/>
              </w:tabs>
              <w:snapToGrid w:val="0"/>
              <w:rPr>
                <w:szCs w:val="24"/>
              </w:rPr>
            </w:pPr>
            <w:r w:rsidRPr="00B769EC">
              <w:rPr>
                <w:szCs w:val="24"/>
              </w:rPr>
              <w:t>Содержание работы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</w:tcBorders>
          </w:tcPr>
          <w:p w:rsidR="00203D3A" w:rsidRPr="00203D3A" w:rsidRDefault="00203D3A" w:rsidP="00B769EC">
            <w:pPr>
              <w:tabs>
                <w:tab w:val="left" w:pos="10348"/>
              </w:tabs>
              <w:ind w:lef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D3A" w:rsidRPr="00B769EC" w:rsidRDefault="00203D3A" w:rsidP="00B769EC">
            <w:pPr>
              <w:pStyle w:val="2"/>
              <w:numPr>
                <w:ilvl w:val="0"/>
                <w:numId w:val="0"/>
              </w:numPr>
              <w:tabs>
                <w:tab w:val="left" w:pos="-27"/>
                <w:tab w:val="left" w:pos="10348"/>
              </w:tabs>
              <w:snapToGrid w:val="0"/>
              <w:ind w:hanging="27"/>
              <w:jc w:val="left"/>
              <w:rPr>
                <w:szCs w:val="24"/>
              </w:rPr>
            </w:pPr>
            <w:r w:rsidRPr="00B769EC">
              <w:rPr>
                <w:szCs w:val="24"/>
              </w:rPr>
              <w:t>Ответстве</w:t>
            </w:r>
            <w:r w:rsidRPr="00B769EC">
              <w:rPr>
                <w:szCs w:val="24"/>
              </w:rPr>
              <w:t>н</w:t>
            </w:r>
            <w:r w:rsidRPr="00B769EC">
              <w:rPr>
                <w:szCs w:val="24"/>
              </w:rPr>
              <w:t>ный</w:t>
            </w:r>
          </w:p>
        </w:tc>
      </w:tr>
      <w:tr w:rsidR="00203D3A" w:rsidRPr="00B769EC" w:rsidTr="00611543">
        <w:trPr>
          <w:trHeight w:val="112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D3A" w:rsidRPr="00B769EC" w:rsidRDefault="00203D3A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 w:rsidRPr="00B769EC">
              <w:rPr>
                <w:b/>
                <w:sz w:val="24"/>
                <w:szCs w:val="24"/>
              </w:rPr>
              <w:t xml:space="preserve">  1. Организационно-педагогическая и учебно-воспитательная работа</w:t>
            </w:r>
            <w:r w:rsidRPr="00B769EC">
              <w:rPr>
                <w:sz w:val="24"/>
                <w:szCs w:val="24"/>
              </w:rPr>
              <w:t>.</w:t>
            </w:r>
          </w:p>
          <w:p w:rsidR="00203D3A" w:rsidRPr="00B769EC" w:rsidRDefault="00203D3A" w:rsidP="00B769EC">
            <w:pPr>
              <w:tabs>
                <w:tab w:val="left" w:pos="10348"/>
              </w:tabs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    </w:t>
            </w:r>
          </w:p>
          <w:p w:rsidR="00203D3A" w:rsidRPr="00B769EC" w:rsidRDefault="00203D3A" w:rsidP="00B769EC">
            <w:pPr>
              <w:tabs>
                <w:tab w:val="left" w:pos="10348"/>
              </w:tabs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      Обеспечение условий обучения</w:t>
            </w:r>
          </w:p>
          <w:p w:rsidR="00203D3A" w:rsidRPr="00B769EC" w:rsidRDefault="00203D3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>Анализ</w:t>
            </w:r>
            <w:r w:rsidRPr="00B769EC">
              <w:rPr>
                <w:color w:val="000000"/>
                <w:sz w:val="24"/>
                <w:szCs w:val="24"/>
              </w:rPr>
              <w:t xml:space="preserve"> оформления </w:t>
            </w:r>
            <w:r>
              <w:rPr>
                <w:color w:val="000000"/>
                <w:sz w:val="24"/>
                <w:szCs w:val="24"/>
              </w:rPr>
              <w:t xml:space="preserve">в школе </w:t>
            </w:r>
            <w:r w:rsidRPr="00B769EC">
              <w:rPr>
                <w:color w:val="000000"/>
                <w:sz w:val="24"/>
                <w:szCs w:val="24"/>
              </w:rPr>
              <w:t>стенд</w:t>
            </w:r>
            <w:r>
              <w:rPr>
                <w:color w:val="000000"/>
                <w:sz w:val="24"/>
                <w:szCs w:val="24"/>
              </w:rPr>
              <w:t xml:space="preserve">ов </w:t>
            </w:r>
            <w:r w:rsidRPr="00B769EC">
              <w:rPr>
                <w:color w:val="000000"/>
                <w:sz w:val="24"/>
                <w:szCs w:val="24"/>
              </w:rPr>
              <w:t xml:space="preserve">по </w:t>
            </w:r>
            <w:r>
              <w:rPr>
                <w:color w:val="000000"/>
                <w:sz w:val="24"/>
                <w:szCs w:val="24"/>
              </w:rPr>
              <w:t>безопасности и классных уголков в классах.</w:t>
            </w:r>
          </w:p>
          <w:p w:rsidR="00203D3A" w:rsidRPr="00B769EC" w:rsidRDefault="00203D3A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>Анализ работы классного руководителя 9 класса</w:t>
            </w:r>
            <w:r w:rsidRPr="00B769EC">
              <w:rPr>
                <w:color w:val="000000"/>
                <w:sz w:val="24"/>
                <w:szCs w:val="24"/>
              </w:rPr>
              <w:t xml:space="preserve">  по  орган</w:t>
            </w:r>
            <w:r w:rsidRPr="00B769EC">
              <w:rPr>
                <w:color w:val="000000"/>
                <w:sz w:val="24"/>
                <w:szCs w:val="24"/>
              </w:rPr>
              <w:t>и</w:t>
            </w:r>
            <w:r w:rsidRPr="00B769EC">
              <w:rPr>
                <w:color w:val="000000"/>
                <w:sz w:val="24"/>
                <w:szCs w:val="24"/>
              </w:rPr>
              <w:t>зации ознакомления учителей с нормативными документами по проведению выпускного э</w:t>
            </w:r>
            <w:r w:rsidRPr="00B769EC">
              <w:rPr>
                <w:color w:val="000000"/>
                <w:sz w:val="24"/>
                <w:szCs w:val="24"/>
              </w:rPr>
              <w:t>к</w:t>
            </w:r>
            <w:r w:rsidRPr="00B769EC">
              <w:rPr>
                <w:color w:val="000000"/>
                <w:sz w:val="24"/>
                <w:szCs w:val="24"/>
              </w:rPr>
              <w:t>замена.</w:t>
            </w:r>
          </w:p>
          <w:p w:rsidR="00203D3A" w:rsidRPr="00B769EC" w:rsidRDefault="00203D3A" w:rsidP="00203D3A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3. Проверка календ</w:t>
            </w:r>
            <w:r>
              <w:rPr>
                <w:color w:val="000000"/>
                <w:sz w:val="24"/>
                <w:szCs w:val="24"/>
              </w:rPr>
              <w:t>арно-тематического планирования, соотве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ствия записей тем уроков в планах и журналах.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D3A" w:rsidRDefault="00203D3A" w:rsidP="00B769EC">
            <w:pPr>
              <w:tabs>
                <w:tab w:val="left" w:pos="10348"/>
              </w:tabs>
              <w:ind w:left="-106"/>
              <w:jc w:val="center"/>
              <w:rPr>
                <w:color w:val="000000"/>
                <w:sz w:val="24"/>
                <w:szCs w:val="24"/>
              </w:rPr>
            </w:pPr>
          </w:p>
          <w:p w:rsidR="00203D3A" w:rsidRDefault="00203D3A" w:rsidP="00B769EC">
            <w:pPr>
              <w:tabs>
                <w:tab w:val="left" w:pos="10348"/>
              </w:tabs>
              <w:ind w:left="-106"/>
              <w:jc w:val="center"/>
              <w:rPr>
                <w:color w:val="000000"/>
                <w:sz w:val="24"/>
                <w:szCs w:val="24"/>
              </w:rPr>
            </w:pPr>
          </w:p>
          <w:p w:rsidR="00203D3A" w:rsidRDefault="00203D3A" w:rsidP="00B769EC">
            <w:pPr>
              <w:tabs>
                <w:tab w:val="left" w:pos="10348"/>
              </w:tabs>
              <w:ind w:left="-106"/>
              <w:jc w:val="center"/>
              <w:rPr>
                <w:color w:val="000000"/>
                <w:sz w:val="24"/>
                <w:szCs w:val="24"/>
              </w:rPr>
            </w:pPr>
          </w:p>
          <w:p w:rsidR="00203D3A" w:rsidRDefault="00203D3A" w:rsidP="00B769EC">
            <w:pPr>
              <w:tabs>
                <w:tab w:val="left" w:pos="10348"/>
              </w:tabs>
              <w:ind w:left="-106"/>
              <w:jc w:val="center"/>
              <w:rPr>
                <w:color w:val="000000"/>
                <w:sz w:val="24"/>
                <w:szCs w:val="24"/>
              </w:rPr>
            </w:pPr>
          </w:p>
          <w:p w:rsidR="00203D3A" w:rsidRDefault="00203D3A" w:rsidP="00B769EC">
            <w:pPr>
              <w:tabs>
                <w:tab w:val="left" w:pos="10348"/>
              </w:tabs>
              <w:ind w:left="-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09.03.</w:t>
            </w:r>
          </w:p>
          <w:p w:rsidR="00203D3A" w:rsidRDefault="00203D3A" w:rsidP="00B769EC">
            <w:pPr>
              <w:tabs>
                <w:tab w:val="left" w:pos="10348"/>
              </w:tabs>
              <w:ind w:left="-106"/>
              <w:jc w:val="center"/>
              <w:rPr>
                <w:color w:val="000000"/>
                <w:sz w:val="24"/>
                <w:szCs w:val="24"/>
              </w:rPr>
            </w:pPr>
          </w:p>
          <w:p w:rsidR="00203D3A" w:rsidRDefault="00203D3A" w:rsidP="00B769EC">
            <w:pPr>
              <w:tabs>
                <w:tab w:val="left" w:pos="10348"/>
              </w:tabs>
              <w:ind w:left="-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31.03.</w:t>
            </w:r>
          </w:p>
          <w:p w:rsidR="00203D3A" w:rsidRDefault="00203D3A" w:rsidP="00B769EC">
            <w:pPr>
              <w:tabs>
                <w:tab w:val="left" w:pos="10348"/>
              </w:tabs>
              <w:ind w:left="-106"/>
              <w:jc w:val="center"/>
              <w:rPr>
                <w:color w:val="000000"/>
                <w:sz w:val="24"/>
                <w:szCs w:val="24"/>
              </w:rPr>
            </w:pPr>
          </w:p>
          <w:p w:rsidR="00203D3A" w:rsidRDefault="00203D3A" w:rsidP="00B769EC">
            <w:pPr>
              <w:tabs>
                <w:tab w:val="left" w:pos="10348"/>
              </w:tabs>
              <w:ind w:left="-106"/>
              <w:jc w:val="center"/>
              <w:rPr>
                <w:color w:val="000000"/>
                <w:sz w:val="24"/>
                <w:szCs w:val="24"/>
              </w:rPr>
            </w:pPr>
          </w:p>
          <w:p w:rsidR="00203D3A" w:rsidRPr="00B769EC" w:rsidRDefault="00203D3A" w:rsidP="00B769EC">
            <w:pPr>
              <w:tabs>
                <w:tab w:val="left" w:pos="10348"/>
              </w:tabs>
              <w:ind w:left="-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23.03.-31.03.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3A" w:rsidRPr="00B769EC" w:rsidRDefault="00203D3A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03D3A" w:rsidRPr="00B769EC" w:rsidRDefault="00203D3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203D3A" w:rsidRDefault="00203D3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203D3A" w:rsidRPr="00B769EC" w:rsidRDefault="00203D3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203D3A" w:rsidRPr="00B769EC" w:rsidRDefault="00203D3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203D3A" w:rsidRPr="00B769EC" w:rsidRDefault="00203D3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203D3A" w:rsidRPr="00B769EC" w:rsidRDefault="00203D3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203D3A" w:rsidRPr="00B769EC" w:rsidRDefault="00203D3A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зам.дир. по УР.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03D3A" w:rsidRPr="00B769EC" w:rsidTr="00611543">
        <w:trPr>
          <w:trHeight w:val="1124"/>
        </w:trPr>
        <w:tc>
          <w:tcPr>
            <w:tcW w:w="6805" w:type="dxa"/>
            <w:tcBorders>
              <w:left w:val="single" w:sz="4" w:space="0" w:color="000000"/>
              <w:bottom w:val="single" w:sz="4" w:space="0" w:color="000000"/>
            </w:tcBorders>
          </w:tcPr>
          <w:p w:rsidR="00203D3A" w:rsidRPr="00B769EC" w:rsidRDefault="00203D3A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           Контроль выполнения всеобуча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203D3A" w:rsidRPr="00B769EC" w:rsidRDefault="00203D3A" w:rsidP="00203D3A">
            <w:pPr>
              <w:tabs>
                <w:tab w:val="left" w:pos="10348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1. Анализ отчетной информации классных руководителей по посещаемости уроков на конец четверти.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203D3A" w:rsidRDefault="00203D3A" w:rsidP="00B769EC">
            <w:pPr>
              <w:tabs>
                <w:tab w:val="left" w:pos="10348"/>
              </w:tabs>
              <w:snapToGrid w:val="0"/>
              <w:ind w:left="-106"/>
              <w:jc w:val="center"/>
              <w:rPr>
                <w:color w:val="000000"/>
                <w:sz w:val="24"/>
                <w:szCs w:val="24"/>
              </w:rPr>
            </w:pPr>
          </w:p>
          <w:p w:rsidR="00203D3A" w:rsidRPr="00B769EC" w:rsidRDefault="00203D3A" w:rsidP="00B769EC">
            <w:pPr>
              <w:tabs>
                <w:tab w:val="left" w:pos="10348"/>
              </w:tabs>
              <w:snapToGrid w:val="0"/>
              <w:ind w:left="-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30.03.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3A" w:rsidRPr="00B769EC" w:rsidRDefault="00203D3A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03D3A" w:rsidRPr="00B769EC" w:rsidRDefault="00203D3A" w:rsidP="00203D3A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>
              <w:rPr>
                <w:color w:val="000000"/>
                <w:sz w:val="24"/>
                <w:szCs w:val="24"/>
              </w:rPr>
              <w:t xml:space="preserve"> по УР</w:t>
            </w:r>
          </w:p>
        </w:tc>
      </w:tr>
      <w:tr w:rsidR="005D71BC" w:rsidRPr="00B769EC" w:rsidTr="00611543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1BC" w:rsidRPr="00B769EC" w:rsidRDefault="005D71BC" w:rsidP="00B769EC">
            <w:pPr>
              <w:tabs>
                <w:tab w:val="left" w:pos="10348"/>
              </w:tabs>
              <w:snapToGrid w:val="0"/>
              <w:spacing w:line="252" w:lineRule="auto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                </w:t>
            </w:r>
            <w:r w:rsidRPr="00B769EC">
              <w:rPr>
                <w:b/>
                <w:color w:val="000000"/>
                <w:sz w:val="24"/>
                <w:szCs w:val="24"/>
              </w:rPr>
              <w:t xml:space="preserve"> Контроль  состояния преподавания</w:t>
            </w:r>
          </w:p>
          <w:p w:rsidR="005D71BC" w:rsidRPr="00B769EC" w:rsidRDefault="005D71BC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1. Тематический контроль. </w:t>
            </w:r>
            <w:r>
              <w:rPr>
                <w:sz w:val="24"/>
                <w:szCs w:val="24"/>
              </w:rPr>
              <w:t>Посещение уроков географии</w:t>
            </w:r>
            <w:r w:rsidRPr="00B769EC">
              <w:rPr>
                <w:sz w:val="24"/>
                <w:szCs w:val="24"/>
              </w:rPr>
              <w:t xml:space="preserve">:  </w:t>
            </w:r>
          </w:p>
          <w:p w:rsidR="005D71BC" w:rsidRPr="00B769EC" w:rsidRDefault="005D71BC" w:rsidP="00B769EC">
            <w:pPr>
              <w:pStyle w:val="aa"/>
              <w:tabs>
                <w:tab w:val="left" w:pos="10348"/>
              </w:tabs>
              <w:ind w:left="59" w:firstLine="0"/>
              <w:jc w:val="left"/>
              <w:rPr>
                <w:szCs w:val="24"/>
              </w:rPr>
            </w:pPr>
            <w:r w:rsidRPr="00B769EC">
              <w:rPr>
                <w:color w:val="000000"/>
                <w:szCs w:val="24"/>
                <w:u w:val="single"/>
              </w:rPr>
              <w:t>Цель:</w:t>
            </w:r>
            <w:r w:rsidRPr="00B769EC">
              <w:rPr>
                <w:color w:val="000000"/>
                <w:szCs w:val="24"/>
              </w:rPr>
              <w:t xml:space="preserve">   </w:t>
            </w:r>
            <w:r>
              <w:rPr>
                <w:color w:val="000000"/>
                <w:szCs w:val="24"/>
              </w:rPr>
              <w:t xml:space="preserve">анализ </w:t>
            </w:r>
            <w:r w:rsidRPr="00B769EC">
              <w:rPr>
                <w:szCs w:val="24"/>
              </w:rPr>
              <w:t xml:space="preserve">организация </w:t>
            </w:r>
            <w:r>
              <w:rPr>
                <w:szCs w:val="24"/>
              </w:rPr>
              <w:t xml:space="preserve">практической </w:t>
            </w:r>
            <w:r w:rsidRPr="00B769EC">
              <w:rPr>
                <w:szCs w:val="24"/>
              </w:rPr>
              <w:t>учебной деятельн</w:t>
            </w:r>
            <w:r w:rsidRPr="00B769EC">
              <w:rPr>
                <w:szCs w:val="24"/>
              </w:rPr>
              <w:t>о</w:t>
            </w:r>
            <w:r w:rsidRPr="00B769EC">
              <w:rPr>
                <w:szCs w:val="24"/>
              </w:rPr>
              <w:t xml:space="preserve">сти </w:t>
            </w:r>
            <w:r>
              <w:rPr>
                <w:szCs w:val="24"/>
              </w:rPr>
              <w:t>на уроках географии.</w:t>
            </w:r>
          </w:p>
          <w:p w:rsidR="005D71BC" w:rsidRPr="00B769EC" w:rsidRDefault="005D71B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Итог: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справка</w:t>
            </w:r>
            <w:r w:rsidRPr="00B769EC">
              <w:rPr>
                <w:color w:val="000000"/>
                <w:sz w:val="24"/>
                <w:szCs w:val="24"/>
              </w:rPr>
              <w:t xml:space="preserve"> оперативное совещание (март).  </w:t>
            </w:r>
          </w:p>
          <w:p w:rsidR="005D71BC" w:rsidRPr="00B769EC" w:rsidRDefault="005D71BC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Посещение уроков в 5-7</w:t>
            </w:r>
            <w:r w:rsidRPr="00B769EC">
              <w:rPr>
                <w:sz w:val="24"/>
                <w:szCs w:val="24"/>
              </w:rPr>
              <w:t xml:space="preserve"> классах.</w:t>
            </w:r>
          </w:p>
          <w:p w:rsidR="005D71BC" w:rsidRPr="00B769EC" w:rsidRDefault="005D71BC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  <w:u w:val="single"/>
              </w:rPr>
              <w:t>Цель:</w:t>
            </w:r>
            <w:r w:rsidRPr="00B769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анализ </w:t>
            </w:r>
            <w:r w:rsidRPr="00B769EC">
              <w:rPr>
                <w:sz w:val="24"/>
                <w:szCs w:val="24"/>
              </w:rPr>
              <w:t>состояни</w:t>
            </w:r>
            <w:r>
              <w:rPr>
                <w:sz w:val="24"/>
                <w:szCs w:val="24"/>
              </w:rPr>
              <w:t>я</w:t>
            </w:r>
            <w:r w:rsidRPr="00B769EC">
              <w:rPr>
                <w:sz w:val="24"/>
                <w:szCs w:val="24"/>
              </w:rPr>
              <w:t xml:space="preserve"> преподавания учебных предме</w:t>
            </w:r>
            <w:r>
              <w:rPr>
                <w:sz w:val="24"/>
                <w:szCs w:val="24"/>
              </w:rPr>
              <w:t>тов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требованиями ФГОС.</w:t>
            </w:r>
          </w:p>
          <w:p w:rsidR="005D71BC" w:rsidRPr="00B769EC" w:rsidRDefault="005D71BC" w:rsidP="005D71B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sz w:val="24"/>
                <w:szCs w:val="24"/>
                <w:u w:val="single"/>
              </w:rPr>
              <w:t>Итог</w:t>
            </w:r>
            <w:r w:rsidRPr="00B769E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анализ, справка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1BC" w:rsidRDefault="005D71B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5D71BC" w:rsidRDefault="005D71B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01.03.-12.03.</w:t>
            </w:r>
          </w:p>
          <w:p w:rsidR="005D71BC" w:rsidRDefault="005D71B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5D71BC" w:rsidRDefault="005D71B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5D71BC" w:rsidRDefault="005D71B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5D71BC" w:rsidRPr="00B769EC" w:rsidRDefault="005D71B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10.03.-21.03.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BC" w:rsidRPr="00B769EC" w:rsidRDefault="005D71BC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5D71BC" w:rsidRPr="00B769EC" w:rsidRDefault="005D71BC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5D71BC" w:rsidRPr="00B769EC" w:rsidRDefault="005D71B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</w:p>
          <w:p w:rsidR="005D71BC" w:rsidRPr="00B769EC" w:rsidRDefault="005D71B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D71BC" w:rsidRPr="00B769EC" w:rsidRDefault="005D71B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5D71BC" w:rsidRPr="00B769EC" w:rsidRDefault="005D71B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</w:p>
          <w:p w:rsidR="005D71BC" w:rsidRPr="00B769EC" w:rsidRDefault="005D71B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5D71BC" w:rsidRPr="00B769EC" w:rsidRDefault="005D71BC" w:rsidP="00B769EC">
            <w:pPr>
              <w:tabs>
                <w:tab w:val="left" w:pos="10348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D71BC" w:rsidRPr="00B769EC" w:rsidTr="00611543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1BC" w:rsidRPr="00B769EC" w:rsidRDefault="005D71BC" w:rsidP="00B769EC">
            <w:pPr>
              <w:tabs>
                <w:tab w:val="left" w:pos="10348"/>
              </w:tabs>
              <w:spacing w:before="20"/>
              <w:rPr>
                <w:b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Контроль </w:t>
            </w:r>
            <w:r w:rsidRPr="00B769EC">
              <w:rPr>
                <w:b/>
                <w:sz w:val="24"/>
                <w:szCs w:val="24"/>
              </w:rPr>
              <w:t>освоения обучающимися ООП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5D71BC">
              <w:rPr>
                <w:b/>
                <w:sz w:val="24"/>
                <w:szCs w:val="24"/>
              </w:rPr>
              <w:t>реализации ФГОС НОО и ООО.</w:t>
            </w:r>
          </w:p>
          <w:p w:rsidR="005D71BC" w:rsidRPr="00B769EC" w:rsidRDefault="005D71BC" w:rsidP="00B769EC">
            <w:pPr>
              <w:tabs>
                <w:tab w:val="left" w:pos="10348"/>
              </w:tabs>
              <w:spacing w:before="2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1. Проведение проверочных и контрольных работ </w:t>
            </w:r>
            <w:r>
              <w:rPr>
                <w:color w:val="000000"/>
                <w:sz w:val="24"/>
                <w:szCs w:val="24"/>
              </w:rPr>
              <w:t xml:space="preserve">по русскому языку и математике во 2-9 классах </w:t>
            </w:r>
            <w:r w:rsidRPr="00B769EC">
              <w:rPr>
                <w:color w:val="000000"/>
                <w:sz w:val="24"/>
                <w:szCs w:val="24"/>
              </w:rPr>
              <w:t>за 3 че</w:t>
            </w:r>
            <w:r w:rsidRPr="00B769EC">
              <w:rPr>
                <w:color w:val="000000"/>
                <w:sz w:val="24"/>
                <w:szCs w:val="24"/>
              </w:rPr>
              <w:t>т</w:t>
            </w:r>
            <w:r w:rsidRPr="00B769EC">
              <w:rPr>
                <w:color w:val="000000"/>
                <w:sz w:val="24"/>
                <w:szCs w:val="24"/>
              </w:rPr>
              <w:t xml:space="preserve">верть </w:t>
            </w:r>
          </w:p>
          <w:p w:rsidR="005D71BC" w:rsidRPr="00B769EC" w:rsidRDefault="005D71BC" w:rsidP="00B769EC">
            <w:pPr>
              <w:tabs>
                <w:tab w:val="left" w:pos="10348"/>
              </w:tabs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Цель: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и о</w:t>
            </w:r>
            <w:r w:rsidRPr="00B769EC">
              <w:rPr>
                <w:sz w:val="24"/>
                <w:szCs w:val="24"/>
              </w:rPr>
              <w:t xml:space="preserve">тслеживание успешности освоения </w:t>
            </w:r>
            <w:r>
              <w:rPr>
                <w:sz w:val="24"/>
                <w:szCs w:val="24"/>
              </w:rPr>
              <w:t>О</w:t>
            </w:r>
            <w:r w:rsidRPr="00B769EC">
              <w:rPr>
                <w:sz w:val="24"/>
                <w:szCs w:val="24"/>
              </w:rPr>
              <w:t>ОП об</w:t>
            </w:r>
            <w:r w:rsidRPr="00B769EC">
              <w:rPr>
                <w:sz w:val="24"/>
                <w:szCs w:val="24"/>
              </w:rPr>
              <w:t>у</w:t>
            </w:r>
            <w:r w:rsidRPr="00B769EC">
              <w:rPr>
                <w:sz w:val="24"/>
                <w:szCs w:val="24"/>
              </w:rPr>
              <w:t>чающими</w:t>
            </w:r>
            <w:r>
              <w:rPr>
                <w:sz w:val="24"/>
                <w:szCs w:val="24"/>
              </w:rPr>
              <w:t>ся.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B769EC">
              <w:rPr>
                <w:color w:val="000000"/>
                <w:sz w:val="24"/>
                <w:szCs w:val="24"/>
              </w:rPr>
              <w:t>ыяв</w:t>
            </w:r>
            <w:r>
              <w:rPr>
                <w:color w:val="000000"/>
                <w:sz w:val="24"/>
                <w:szCs w:val="24"/>
              </w:rPr>
              <w:t>ление</w:t>
            </w:r>
            <w:r w:rsidRPr="00B769EC">
              <w:rPr>
                <w:color w:val="000000"/>
                <w:sz w:val="24"/>
                <w:szCs w:val="24"/>
              </w:rPr>
              <w:t xml:space="preserve"> уров</w:t>
            </w:r>
            <w:r>
              <w:rPr>
                <w:color w:val="000000"/>
                <w:sz w:val="24"/>
                <w:szCs w:val="24"/>
              </w:rPr>
              <w:t>ня</w:t>
            </w:r>
            <w:r w:rsidRPr="00B769EC">
              <w:rPr>
                <w:color w:val="000000"/>
                <w:sz w:val="24"/>
                <w:szCs w:val="24"/>
              </w:rPr>
              <w:t xml:space="preserve"> освоения пройденного матер</w:t>
            </w:r>
            <w:r w:rsidRPr="00B769EC">
              <w:rPr>
                <w:color w:val="000000"/>
                <w:sz w:val="24"/>
                <w:szCs w:val="24"/>
              </w:rPr>
              <w:t>и</w:t>
            </w:r>
            <w:r w:rsidRPr="00B769EC">
              <w:rPr>
                <w:color w:val="000000"/>
                <w:sz w:val="24"/>
                <w:szCs w:val="24"/>
              </w:rPr>
              <w:t>ала.</w:t>
            </w:r>
          </w:p>
          <w:p w:rsidR="005D71BC" w:rsidRPr="00B769EC" w:rsidRDefault="005D71B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Итог:</w:t>
            </w:r>
            <w:r w:rsidRPr="00B769EC">
              <w:rPr>
                <w:color w:val="000000"/>
                <w:sz w:val="24"/>
                <w:szCs w:val="24"/>
              </w:rPr>
              <w:t xml:space="preserve"> аналитическая справка, оперативное совещание (апрель).</w:t>
            </w:r>
          </w:p>
          <w:p w:rsidR="005D71BC" w:rsidRPr="00B769EC" w:rsidRDefault="005D71BC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B769EC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Мониторинг</w:t>
            </w:r>
            <w:r w:rsidRPr="00B769EC">
              <w:rPr>
                <w:sz w:val="24"/>
                <w:szCs w:val="24"/>
              </w:rPr>
              <w:t xml:space="preserve"> успешности обучающихся 1 класса по освоению </w:t>
            </w:r>
            <w:r>
              <w:rPr>
                <w:sz w:val="24"/>
                <w:szCs w:val="24"/>
              </w:rPr>
              <w:t>программ</w:t>
            </w:r>
            <w:r w:rsidRPr="00B769EC">
              <w:rPr>
                <w:sz w:val="24"/>
                <w:szCs w:val="24"/>
              </w:rPr>
              <w:t xml:space="preserve"> в 3 четверт</w:t>
            </w:r>
            <w:r w:rsidRPr="00B769EC">
              <w:rPr>
                <w:sz w:val="24"/>
                <w:szCs w:val="24"/>
              </w:rPr>
              <w:t>и</w:t>
            </w:r>
            <w:r w:rsidRPr="00B769EC">
              <w:rPr>
                <w:sz w:val="24"/>
                <w:szCs w:val="24"/>
              </w:rPr>
              <w:t>.</w:t>
            </w:r>
          </w:p>
          <w:p w:rsidR="005D71BC" w:rsidRPr="00B769EC" w:rsidRDefault="005D71BC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  <w:u w:val="single"/>
              </w:rPr>
              <w:t>Цель:</w:t>
            </w:r>
            <w:r w:rsidRPr="00B769EC">
              <w:rPr>
                <w:sz w:val="24"/>
                <w:szCs w:val="24"/>
              </w:rPr>
              <w:t xml:space="preserve"> отслеживани</w:t>
            </w:r>
            <w:r>
              <w:rPr>
                <w:sz w:val="24"/>
                <w:szCs w:val="24"/>
              </w:rPr>
              <w:t>е</w:t>
            </w:r>
            <w:r w:rsidRPr="00B769EC">
              <w:rPr>
                <w:sz w:val="24"/>
                <w:szCs w:val="24"/>
              </w:rPr>
              <w:t xml:space="preserve"> освоения обучающимися 1 класса учебн</w:t>
            </w:r>
            <w:r w:rsidRPr="00B769EC">
              <w:rPr>
                <w:sz w:val="24"/>
                <w:szCs w:val="24"/>
              </w:rPr>
              <w:t>о</w:t>
            </w:r>
            <w:r w:rsidRPr="00B769EC">
              <w:rPr>
                <w:sz w:val="24"/>
                <w:szCs w:val="24"/>
              </w:rPr>
              <w:t>го мат</w:t>
            </w:r>
            <w:r w:rsidRPr="00B769EC">
              <w:rPr>
                <w:sz w:val="24"/>
                <w:szCs w:val="24"/>
              </w:rPr>
              <w:t>е</w:t>
            </w:r>
            <w:r w:rsidRPr="00B769EC">
              <w:rPr>
                <w:sz w:val="24"/>
                <w:szCs w:val="24"/>
              </w:rPr>
              <w:t>риала каждого предмета учебного плана по результатам 3 че</w:t>
            </w:r>
            <w:r w:rsidRPr="00B769EC">
              <w:rPr>
                <w:sz w:val="24"/>
                <w:szCs w:val="24"/>
              </w:rPr>
              <w:t>т</w:t>
            </w:r>
            <w:r w:rsidRPr="00B769EC">
              <w:rPr>
                <w:sz w:val="24"/>
                <w:szCs w:val="24"/>
              </w:rPr>
              <w:t>верти.</w:t>
            </w:r>
          </w:p>
          <w:p w:rsidR="005D71BC" w:rsidRPr="00B769EC" w:rsidRDefault="005D71B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Итог:</w:t>
            </w:r>
            <w:r w:rsidRPr="00B769EC">
              <w:rPr>
                <w:color w:val="000000"/>
                <w:sz w:val="24"/>
                <w:szCs w:val="24"/>
              </w:rPr>
              <w:t xml:space="preserve"> аналитическая справка, оперативное совещание (а</w:t>
            </w:r>
            <w:r w:rsidRPr="00B769EC">
              <w:rPr>
                <w:color w:val="000000"/>
                <w:sz w:val="24"/>
                <w:szCs w:val="24"/>
              </w:rPr>
              <w:t>п</w:t>
            </w:r>
            <w:r w:rsidRPr="00B769EC">
              <w:rPr>
                <w:color w:val="000000"/>
                <w:sz w:val="24"/>
                <w:szCs w:val="24"/>
              </w:rPr>
              <w:t>рель).</w:t>
            </w:r>
          </w:p>
          <w:p w:rsidR="005D71BC" w:rsidRPr="00B769EC" w:rsidRDefault="005D71BC" w:rsidP="005D71BC">
            <w:pPr>
              <w:tabs>
                <w:tab w:val="left" w:pos="10348"/>
              </w:tabs>
              <w:spacing w:before="2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5D71BC" w:rsidRPr="00B769EC" w:rsidRDefault="005D71B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1BC" w:rsidRDefault="005D71BC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5D71BC" w:rsidRDefault="005D71BC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5D71BC" w:rsidRDefault="005D71BC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10.03.-30.03.</w:t>
            </w:r>
          </w:p>
          <w:p w:rsidR="005D71BC" w:rsidRDefault="005D71BC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5D71BC" w:rsidRDefault="005D71BC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5D71BC" w:rsidRDefault="005D71BC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5D71BC" w:rsidRDefault="005D71BC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5D71BC" w:rsidRDefault="005D71BC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5D71BC" w:rsidRPr="00B769EC" w:rsidRDefault="005D71BC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20.03.-30.03.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BC" w:rsidRPr="00B769EC" w:rsidRDefault="005D71BC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5D71BC" w:rsidRPr="00B769EC" w:rsidRDefault="005D71BC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учителя</w:t>
            </w:r>
          </w:p>
          <w:p w:rsidR="005D71BC" w:rsidRPr="00B769EC" w:rsidRDefault="005D71BC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5D71BC" w:rsidRPr="00B769EC" w:rsidRDefault="005D71BC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5D71BC" w:rsidRPr="00B769EC" w:rsidRDefault="005D71BC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5D71BC" w:rsidRPr="00B769EC" w:rsidRDefault="005D71BC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5D71BC" w:rsidRPr="00B769EC" w:rsidRDefault="005D71BC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5D71BC" w:rsidRPr="00B769EC" w:rsidRDefault="005D71BC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5D71BC" w:rsidRPr="00B769EC" w:rsidRDefault="005D71BC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3677" w:rsidRPr="00B769EC" w:rsidTr="00611543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7" w:rsidRPr="00B769EC" w:rsidRDefault="00663677" w:rsidP="00B769EC">
            <w:pPr>
              <w:tabs>
                <w:tab w:val="left" w:pos="10348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  Контроль  ведения школьной документации</w:t>
            </w:r>
          </w:p>
          <w:p w:rsidR="00663677" w:rsidRPr="00B769EC" w:rsidRDefault="00663677" w:rsidP="00B769EC">
            <w:pPr>
              <w:tabs>
                <w:tab w:val="left" w:pos="3480"/>
                <w:tab w:val="left" w:pos="10348"/>
              </w:tabs>
              <w:spacing w:line="252" w:lineRule="auto"/>
              <w:ind w:left="580" w:hanging="36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1.  </w:t>
            </w:r>
            <w:r>
              <w:rPr>
                <w:color w:val="000000"/>
                <w:sz w:val="24"/>
                <w:szCs w:val="24"/>
              </w:rPr>
              <w:t>Проверка классных журналов 1-9 классов</w:t>
            </w:r>
          </w:p>
          <w:p w:rsidR="00663677" w:rsidRPr="00B769EC" w:rsidRDefault="00663677" w:rsidP="00B769EC">
            <w:pPr>
              <w:tabs>
                <w:tab w:val="left" w:pos="10348"/>
              </w:tabs>
              <w:spacing w:line="252" w:lineRule="auto"/>
              <w:ind w:left="201" w:right="-133" w:hanging="25"/>
              <w:jc w:val="both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Цель</w:t>
            </w:r>
            <w:r w:rsidRPr="00B769EC">
              <w:rPr>
                <w:color w:val="000000"/>
                <w:sz w:val="24"/>
                <w:szCs w:val="24"/>
              </w:rPr>
              <w:t>:  провер</w:t>
            </w:r>
            <w:r>
              <w:rPr>
                <w:color w:val="000000"/>
                <w:sz w:val="24"/>
                <w:szCs w:val="24"/>
              </w:rPr>
              <w:t>ка</w:t>
            </w:r>
            <w:r w:rsidRPr="00B769EC">
              <w:rPr>
                <w:color w:val="000000"/>
                <w:sz w:val="24"/>
                <w:szCs w:val="24"/>
              </w:rPr>
              <w:t xml:space="preserve"> накопляемост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B769EC">
              <w:rPr>
                <w:color w:val="000000"/>
                <w:sz w:val="24"/>
                <w:szCs w:val="24"/>
              </w:rPr>
              <w:t xml:space="preserve"> отметок, </w:t>
            </w:r>
            <w:r>
              <w:rPr>
                <w:color w:val="000000"/>
                <w:sz w:val="24"/>
                <w:szCs w:val="24"/>
              </w:rPr>
              <w:t>оформления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сво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временного выставления оценок за </w:t>
            </w:r>
            <w:r w:rsidRPr="00B769EC">
              <w:rPr>
                <w:color w:val="000000"/>
                <w:sz w:val="24"/>
                <w:szCs w:val="24"/>
              </w:rPr>
              <w:t>письменны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трольные </w:t>
            </w:r>
            <w:r w:rsidRPr="00B769EC">
              <w:rPr>
                <w:color w:val="000000"/>
                <w:sz w:val="24"/>
                <w:szCs w:val="24"/>
              </w:rPr>
              <w:t>работ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B769EC">
              <w:rPr>
                <w:color w:val="000000"/>
                <w:sz w:val="24"/>
                <w:szCs w:val="24"/>
              </w:rPr>
              <w:t>, учет посещаемости занятий об</w:t>
            </w:r>
            <w:r w:rsidRPr="00B769EC">
              <w:rPr>
                <w:color w:val="000000"/>
                <w:sz w:val="24"/>
                <w:szCs w:val="24"/>
              </w:rPr>
              <w:t>у</w:t>
            </w:r>
            <w:r w:rsidRPr="00B769EC">
              <w:rPr>
                <w:color w:val="000000"/>
                <w:sz w:val="24"/>
                <w:szCs w:val="24"/>
              </w:rPr>
              <w:t>чающимися.</w:t>
            </w:r>
          </w:p>
          <w:p w:rsidR="00663677" w:rsidRPr="00B769EC" w:rsidRDefault="00663677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  3.  Проверка  рабочих тетрадей обучающихся 9 класса.</w:t>
            </w:r>
          </w:p>
          <w:p w:rsidR="00663677" w:rsidRPr="00B769EC" w:rsidRDefault="00663677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B769EC">
              <w:rPr>
                <w:color w:val="000000"/>
                <w:sz w:val="24"/>
                <w:szCs w:val="24"/>
                <w:u w:val="single"/>
              </w:rPr>
              <w:t>Цель:</w:t>
            </w:r>
            <w:r w:rsidRPr="00B769EC">
              <w:rPr>
                <w:color w:val="000000"/>
                <w:sz w:val="24"/>
                <w:szCs w:val="24"/>
              </w:rPr>
              <w:t xml:space="preserve">  п</w:t>
            </w:r>
            <w:r w:rsidRPr="00B769EC">
              <w:rPr>
                <w:sz w:val="24"/>
                <w:szCs w:val="24"/>
              </w:rPr>
              <w:t>роверить наличие,  систему выполнения обучающим</w:t>
            </w:r>
            <w:r w:rsidRPr="00B769EC">
              <w:rPr>
                <w:sz w:val="24"/>
                <w:szCs w:val="24"/>
              </w:rPr>
              <w:t>и</w:t>
            </w:r>
            <w:r w:rsidRPr="00B769EC">
              <w:rPr>
                <w:sz w:val="24"/>
                <w:szCs w:val="24"/>
              </w:rPr>
              <w:t xml:space="preserve">ся  </w:t>
            </w:r>
            <w:r>
              <w:rPr>
                <w:sz w:val="24"/>
                <w:szCs w:val="24"/>
              </w:rPr>
              <w:t xml:space="preserve">домашних </w:t>
            </w:r>
            <w:r w:rsidRPr="00B769EC">
              <w:rPr>
                <w:sz w:val="24"/>
                <w:szCs w:val="24"/>
              </w:rPr>
              <w:t>заданий  в тет</w:t>
            </w:r>
            <w:r>
              <w:rPr>
                <w:sz w:val="24"/>
                <w:szCs w:val="24"/>
              </w:rPr>
              <w:t>радях, регулярность проверки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бочих тетрадей.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7" w:rsidRDefault="00663677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663677" w:rsidRDefault="00663677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25.03.-30.03.</w:t>
            </w:r>
          </w:p>
          <w:p w:rsidR="00663677" w:rsidRDefault="00663677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663677" w:rsidRDefault="00663677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663677" w:rsidRDefault="00663677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663677" w:rsidRDefault="00663677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01.03.-21.03.</w:t>
            </w:r>
          </w:p>
          <w:p w:rsidR="00663677" w:rsidRPr="00B769EC" w:rsidRDefault="00663677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7" w:rsidRPr="00B769EC" w:rsidRDefault="0066367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63677" w:rsidRPr="00B769EC" w:rsidRDefault="0066367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663677" w:rsidRDefault="0066367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63677" w:rsidRDefault="0066367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63677" w:rsidRPr="00B769EC" w:rsidRDefault="00663677" w:rsidP="00663677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663677">
              <w:rPr>
                <w:color w:val="000000"/>
                <w:sz w:val="24"/>
                <w:szCs w:val="24"/>
              </w:rPr>
              <w:t>зам. дир. по УР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663677" w:rsidRPr="00B769EC" w:rsidRDefault="0066367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45C4C" w:rsidRPr="00B769EC" w:rsidTr="0045257E">
        <w:trPr>
          <w:cantSplit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4C" w:rsidRPr="00B769EC" w:rsidRDefault="00393682" w:rsidP="00B769EC">
            <w:pPr>
              <w:tabs>
                <w:tab w:val="left" w:pos="10348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       Работа с родителями</w:t>
            </w:r>
          </w:p>
          <w:p w:rsidR="00945C4C" w:rsidRPr="00B769EC" w:rsidRDefault="00663677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Организация классных родительских собраний по результ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там 3-й четверти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4C" w:rsidRPr="00B769EC" w:rsidRDefault="00945C4C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945C4C" w:rsidRPr="00B769EC" w:rsidRDefault="00945C4C" w:rsidP="00663677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 w:rsidR="00663677">
              <w:rPr>
                <w:color w:val="000000"/>
                <w:sz w:val="24"/>
                <w:szCs w:val="24"/>
              </w:rPr>
              <w:t>14.03.24.03.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4C" w:rsidRPr="00B769EC" w:rsidRDefault="00945C4C" w:rsidP="00B769EC">
            <w:pPr>
              <w:tabs>
                <w:tab w:val="left" w:pos="10348"/>
              </w:tabs>
              <w:snapToGrid w:val="0"/>
              <w:ind w:left="-101"/>
              <w:rPr>
                <w:color w:val="000000"/>
                <w:sz w:val="24"/>
                <w:szCs w:val="24"/>
              </w:rPr>
            </w:pPr>
          </w:p>
          <w:p w:rsidR="00945C4C" w:rsidRPr="00B769EC" w:rsidRDefault="00945C4C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дир., кл. рук.</w:t>
            </w:r>
          </w:p>
          <w:p w:rsidR="00945C4C" w:rsidRPr="00B769EC" w:rsidRDefault="00945C4C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63677" w:rsidRPr="00B769EC" w:rsidTr="00611543">
        <w:trPr>
          <w:trHeight w:val="126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7" w:rsidRPr="00B769EC" w:rsidRDefault="00663677" w:rsidP="00B769EC">
            <w:pPr>
              <w:tabs>
                <w:tab w:val="left" w:pos="10348"/>
              </w:tabs>
              <w:snapToGrid w:val="0"/>
              <w:spacing w:line="252" w:lineRule="auto"/>
              <w:ind w:left="360" w:right="20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lastRenderedPageBreak/>
              <w:t>2. Методическая работа</w:t>
            </w:r>
          </w:p>
          <w:p w:rsidR="00663677" w:rsidRDefault="00663677" w:rsidP="00B769EC">
            <w:pPr>
              <w:pStyle w:val="af0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 w:rsidRPr="00B769EC">
              <w:rPr>
                <w:rFonts w:ascii="Times New Roman" w:hAnsi="Times New Roman" w:cs="Times New Roman"/>
                <w:b/>
                <w:color w:val="000000"/>
              </w:rPr>
              <w:t xml:space="preserve">1. </w:t>
            </w:r>
            <w:r w:rsidRPr="00B769EC">
              <w:rPr>
                <w:rFonts w:ascii="Times New Roman" w:hAnsi="Times New Roman" w:cs="Times New Roman"/>
              </w:rPr>
              <w:t>Оперативное совещание:</w:t>
            </w:r>
            <w:r w:rsidRPr="00B769E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63677" w:rsidRPr="00B769EC" w:rsidRDefault="00663677" w:rsidP="00B769EC">
            <w:pPr>
              <w:pStyle w:val="af0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итоги 3 четверти</w:t>
            </w:r>
          </w:p>
          <w:p w:rsidR="00663677" w:rsidRDefault="00663677" w:rsidP="00B769EC">
            <w:pPr>
              <w:pStyle w:val="af0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B769EC">
              <w:rPr>
                <w:rFonts w:ascii="Times New Roman" w:hAnsi="Times New Roman" w:cs="Times New Roman"/>
                <w:b/>
              </w:rPr>
              <w:t xml:space="preserve">- </w:t>
            </w:r>
            <w:r w:rsidRPr="00B769EC">
              <w:rPr>
                <w:rFonts w:ascii="Times New Roman" w:hAnsi="Times New Roman" w:cs="Times New Roman"/>
              </w:rPr>
              <w:t xml:space="preserve">Обсуждение качественной оценки освоения ООП </w:t>
            </w:r>
          </w:p>
          <w:p w:rsidR="00663677" w:rsidRPr="00B769EC" w:rsidRDefault="00663677" w:rsidP="00B769EC">
            <w:pPr>
              <w:pStyle w:val="af0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B769EC">
              <w:rPr>
                <w:rFonts w:ascii="Times New Roman" w:hAnsi="Times New Roman" w:cs="Times New Roman"/>
                <w:b/>
              </w:rPr>
              <w:t>2.</w:t>
            </w:r>
            <w:r w:rsidRPr="00B769EC">
              <w:rPr>
                <w:rFonts w:ascii="Times New Roman" w:hAnsi="Times New Roman" w:cs="Times New Roman"/>
              </w:rPr>
              <w:t xml:space="preserve"> Метод</w:t>
            </w:r>
            <w:r w:rsidRPr="00B769EC">
              <w:rPr>
                <w:rFonts w:ascii="Times New Roman" w:hAnsi="Times New Roman" w:cs="Times New Roman"/>
              </w:rPr>
              <w:t>и</w:t>
            </w:r>
            <w:r w:rsidRPr="00B769EC">
              <w:rPr>
                <w:rFonts w:ascii="Times New Roman" w:hAnsi="Times New Roman" w:cs="Times New Roman"/>
              </w:rPr>
              <w:t>ческое совещание: «Компетентность современного учит</w:t>
            </w:r>
            <w:r w:rsidRPr="00B769EC">
              <w:rPr>
                <w:rFonts w:ascii="Times New Roman" w:hAnsi="Times New Roman" w:cs="Times New Roman"/>
              </w:rPr>
              <w:t>е</w:t>
            </w:r>
            <w:r w:rsidRPr="00B769EC">
              <w:rPr>
                <w:rFonts w:ascii="Times New Roman" w:hAnsi="Times New Roman" w:cs="Times New Roman"/>
              </w:rPr>
              <w:t>ля».</w:t>
            </w:r>
          </w:p>
          <w:p w:rsidR="00663677" w:rsidRPr="00B769EC" w:rsidRDefault="00663677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 xml:space="preserve"> Цель: обсуждение профессионального стандарта педагога</w:t>
            </w:r>
            <w:r w:rsidRPr="00B769EC">
              <w:rPr>
                <w:b/>
                <w:sz w:val="24"/>
                <w:szCs w:val="24"/>
              </w:rPr>
              <w:t xml:space="preserve">, </w:t>
            </w:r>
            <w:r w:rsidRPr="00B769EC">
              <w:rPr>
                <w:sz w:val="24"/>
                <w:szCs w:val="24"/>
              </w:rPr>
              <w:t>ра</w:t>
            </w:r>
            <w:r w:rsidRPr="00B769EC">
              <w:rPr>
                <w:sz w:val="24"/>
                <w:szCs w:val="24"/>
              </w:rPr>
              <w:t>с</w:t>
            </w:r>
            <w:r w:rsidRPr="00B769EC">
              <w:rPr>
                <w:sz w:val="24"/>
                <w:szCs w:val="24"/>
              </w:rPr>
              <w:t xml:space="preserve">смотрение разработанного инструментария </w:t>
            </w:r>
            <w:r w:rsidRPr="00B769EC">
              <w:rPr>
                <w:color w:val="000000"/>
                <w:sz w:val="24"/>
                <w:szCs w:val="24"/>
                <w:lang w:eastAsia="ru-RU"/>
              </w:rPr>
              <w:t>для проведения с</w:t>
            </w:r>
            <w:r w:rsidRPr="00B769EC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B769EC">
              <w:rPr>
                <w:color w:val="000000"/>
                <w:sz w:val="24"/>
                <w:szCs w:val="24"/>
                <w:lang w:eastAsia="ru-RU"/>
              </w:rPr>
              <w:t>стематического мониторинга профессиональных затруднений  педагогов.</w:t>
            </w:r>
            <w:r w:rsidRPr="00B769EC">
              <w:rPr>
                <w:b/>
                <w:sz w:val="24"/>
                <w:szCs w:val="24"/>
              </w:rPr>
              <w:t xml:space="preserve"> </w:t>
            </w:r>
          </w:p>
          <w:p w:rsidR="00663677" w:rsidRPr="00B769EC" w:rsidRDefault="00663677" w:rsidP="00B769EC">
            <w:pPr>
              <w:pStyle w:val="2"/>
              <w:tabs>
                <w:tab w:val="clear" w:pos="576"/>
                <w:tab w:val="num" w:pos="0"/>
                <w:tab w:val="left" w:pos="10348"/>
              </w:tabs>
              <w:suppressAutoHyphens/>
              <w:snapToGrid w:val="0"/>
              <w:ind w:left="0" w:firstLine="0"/>
              <w:jc w:val="left"/>
              <w:rPr>
                <w:bCs/>
                <w:szCs w:val="24"/>
                <w:bdr w:val="none" w:sz="0" w:space="0" w:color="auto" w:frame="1"/>
                <w:lang w:eastAsia="ru-RU"/>
              </w:rPr>
            </w:pPr>
            <w:r w:rsidRPr="00B769EC">
              <w:rPr>
                <w:b/>
                <w:szCs w:val="24"/>
              </w:rPr>
              <w:t>3</w:t>
            </w:r>
            <w:r w:rsidRPr="00B769EC">
              <w:rPr>
                <w:szCs w:val="24"/>
              </w:rPr>
              <w:t>. Заседание № 4 МС.</w:t>
            </w:r>
            <w:r w:rsidRPr="00B769EC">
              <w:rPr>
                <w:b/>
                <w:bCs/>
                <w:szCs w:val="24"/>
              </w:rPr>
              <w:t xml:space="preserve"> </w:t>
            </w:r>
            <w:r w:rsidRPr="00B769EC">
              <w:rPr>
                <w:bCs/>
                <w:szCs w:val="24"/>
              </w:rPr>
              <w:t xml:space="preserve"> </w:t>
            </w:r>
          </w:p>
          <w:p w:rsidR="00663677" w:rsidRPr="00B769EC" w:rsidRDefault="00663677" w:rsidP="00B769EC">
            <w:pPr>
              <w:tabs>
                <w:tab w:val="left" w:pos="10348"/>
              </w:tabs>
              <w:snapToGrid w:val="0"/>
              <w:rPr>
                <w:bCs/>
                <w:sz w:val="24"/>
                <w:szCs w:val="24"/>
              </w:rPr>
            </w:pPr>
            <w:r w:rsidRPr="00B769EC">
              <w:rPr>
                <w:b/>
                <w:sz w:val="24"/>
                <w:szCs w:val="24"/>
              </w:rPr>
              <w:t>4</w:t>
            </w:r>
            <w:r w:rsidRPr="00663677">
              <w:rPr>
                <w:b/>
                <w:sz w:val="24"/>
                <w:szCs w:val="24"/>
              </w:rPr>
              <w:t>.</w:t>
            </w:r>
            <w:r w:rsidRPr="00663677">
              <w:rPr>
                <w:sz w:val="24"/>
                <w:szCs w:val="24"/>
              </w:rPr>
              <w:t xml:space="preserve"> Педсовет: </w:t>
            </w:r>
            <w:r w:rsidRPr="00663677">
              <w:rPr>
                <w:bCs/>
                <w:sz w:val="24"/>
                <w:szCs w:val="24"/>
              </w:rPr>
              <w:t>«Педагогический опыт – крупицы творчества</w:t>
            </w:r>
            <w:r w:rsidRPr="00663677">
              <w:rPr>
                <w:sz w:val="24"/>
                <w:szCs w:val="24"/>
              </w:rPr>
              <w:t xml:space="preserve"> (о</w:t>
            </w:r>
            <w:r w:rsidRPr="00663677">
              <w:rPr>
                <w:sz w:val="24"/>
                <w:szCs w:val="24"/>
              </w:rPr>
              <w:t>б</w:t>
            </w:r>
            <w:r w:rsidRPr="00663677">
              <w:rPr>
                <w:sz w:val="24"/>
                <w:szCs w:val="24"/>
              </w:rPr>
              <w:t>мен опытом по моделированию уроков с введением активных методов обучения на основе системно-деятельностного подх</w:t>
            </w:r>
            <w:r w:rsidRPr="00663677">
              <w:rPr>
                <w:sz w:val="24"/>
                <w:szCs w:val="24"/>
              </w:rPr>
              <w:t>о</w:t>
            </w:r>
            <w:r w:rsidRPr="00663677">
              <w:rPr>
                <w:sz w:val="24"/>
                <w:szCs w:val="24"/>
              </w:rPr>
              <w:t>да, с</w:t>
            </w:r>
            <w:r w:rsidRPr="00663677">
              <w:rPr>
                <w:bCs/>
                <w:sz w:val="24"/>
                <w:szCs w:val="24"/>
              </w:rPr>
              <w:t>истема педагогического м</w:t>
            </w:r>
            <w:r w:rsidRPr="00663677">
              <w:rPr>
                <w:bCs/>
                <w:sz w:val="24"/>
                <w:szCs w:val="24"/>
              </w:rPr>
              <w:t>о</w:t>
            </w:r>
            <w:r w:rsidRPr="00663677">
              <w:rPr>
                <w:bCs/>
                <w:sz w:val="24"/>
                <w:szCs w:val="24"/>
              </w:rPr>
              <w:t>ниторинга по предметам)».</w:t>
            </w:r>
          </w:p>
          <w:p w:rsidR="00663677" w:rsidRPr="00B769EC" w:rsidRDefault="00663677" w:rsidP="00663677">
            <w:pPr>
              <w:pStyle w:val="Default"/>
              <w:tabs>
                <w:tab w:val="left" w:pos="10348"/>
              </w:tabs>
              <w:spacing w:line="252" w:lineRule="auto"/>
              <w:ind w:right="200"/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7" w:rsidRDefault="00663677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663677" w:rsidRDefault="00663677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663677" w:rsidRDefault="00663677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19.03.</w:t>
            </w:r>
          </w:p>
          <w:p w:rsidR="00663677" w:rsidRDefault="00663677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663677" w:rsidRDefault="00663677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21.03.</w:t>
            </w:r>
          </w:p>
          <w:p w:rsidR="00663677" w:rsidRDefault="00663677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663677" w:rsidRDefault="00663677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663677" w:rsidRDefault="00663677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663677" w:rsidRDefault="00663677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663677" w:rsidRDefault="00663677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663677" w:rsidRDefault="00663677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09.03.</w:t>
            </w:r>
          </w:p>
          <w:p w:rsidR="00663677" w:rsidRPr="00B769EC" w:rsidRDefault="00663677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7" w:rsidRPr="00B769EC" w:rsidRDefault="00663677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63677" w:rsidRPr="00B769EC" w:rsidRDefault="0066367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зам. дир.; педагоги</w:t>
            </w:r>
          </w:p>
          <w:p w:rsidR="00663677" w:rsidRPr="00B769EC" w:rsidRDefault="00663677" w:rsidP="00B769EC">
            <w:pPr>
              <w:tabs>
                <w:tab w:val="left" w:pos="10348"/>
              </w:tabs>
              <w:ind w:left="-101"/>
              <w:jc w:val="center"/>
              <w:rPr>
                <w:sz w:val="24"/>
                <w:szCs w:val="24"/>
              </w:rPr>
            </w:pPr>
          </w:p>
          <w:p w:rsidR="00663677" w:rsidRPr="00B769EC" w:rsidRDefault="0066367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</w:p>
          <w:p w:rsidR="00663677" w:rsidRPr="00B769EC" w:rsidRDefault="0066367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учителя</w:t>
            </w:r>
          </w:p>
          <w:p w:rsidR="00663677" w:rsidRPr="00B769EC" w:rsidRDefault="0066367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63677" w:rsidRPr="00B769EC" w:rsidRDefault="0066367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63677" w:rsidRDefault="0066367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63677" w:rsidRPr="00B769EC" w:rsidRDefault="0066367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63677" w:rsidRPr="00B769EC" w:rsidRDefault="0066367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рук. МС</w:t>
            </w:r>
          </w:p>
          <w:p w:rsidR="00663677" w:rsidRPr="00B769EC" w:rsidRDefault="0066367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63677" w:rsidRPr="00B769EC" w:rsidTr="00611543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7" w:rsidRPr="00B769EC" w:rsidRDefault="00663677" w:rsidP="00B769EC">
            <w:pPr>
              <w:tabs>
                <w:tab w:val="left" w:pos="10348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              Аттестация</w:t>
            </w:r>
          </w:p>
          <w:p w:rsidR="00663677" w:rsidRPr="00B769EC" w:rsidRDefault="00663677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Знакомство педагогов с нормативными документами по атт</w:t>
            </w:r>
            <w:r w:rsidRPr="00B769EC">
              <w:rPr>
                <w:sz w:val="24"/>
                <w:szCs w:val="24"/>
              </w:rPr>
              <w:t>е</w:t>
            </w:r>
            <w:r w:rsidRPr="00B769EC">
              <w:rPr>
                <w:sz w:val="24"/>
                <w:szCs w:val="24"/>
              </w:rPr>
              <w:t>стации, с имеющимися измен</w:t>
            </w:r>
            <w:r w:rsidRPr="00B769EC">
              <w:rPr>
                <w:sz w:val="24"/>
                <w:szCs w:val="24"/>
              </w:rPr>
              <w:t>е</w:t>
            </w:r>
            <w:r w:rsidRPr="00B769EC">
              <w:rPr>
                <w:sz w:val="24"/>
                <w:szCs w:val="24"/>
              </w:rPr>
              <w:t>ниями.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7" w:rsidRDefault="00663677" w:rsidP="00B769EC">
            <w:pPr>
              <w:tabs>
                <w:tab w:val="left" w:pos="10348"/>
              </w:tabs>
              <w:ind w:left="-106" w:right="-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:rsidR="00663677" w:rsidRPr="00663677" w:rsidRDefault="00663677" w:rsidP="0066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7" w:rsidRPr="00B769EC" w:rsidRDefault="00663677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663677" w:rsidRPr="00B769EC" w:rsidRDefault="0066367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отв. за орг. ат. </w:t>
            </w:r>
          </w:p>
        </w:tc>
      </w:tr>
    </w:tbl>
    <w:p w:rsidR="00EC6F79" w:rsidRDefault="00EC6F79" w:rsidP="00B769EC">
      <w:pPr>
        <w:tabs>
          <w:tab w:val="left" w:pos="10348"/>
        </w:tabs>
        <w:rPr>
          <w:sz w:val="24"/>
          <w:szCs w:val="24"/>
        </w:rPr>
      </w:pPr>
    </w:p>
    <w:p w:rsidR="00945C4C" w:rsidRPr="00B769EC" w:rsidRDefault="00EC6F79" w:rsidP="00B769EC">
      <w:pPr>
        <w:tabs>
          <w:tab w:val="left" w:pos="10348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45C4C" w:rsidRPr="00B769EC" w:rsidRDefault="00945C4C" w:rsidP="00B769EC">
      <w:pPr>
        <w:pStyle w:val="1"/>
        <w:tabs>
          <w:tab w:val="left" w:pos="10348"/>
        </w:tabs>
        <w:rPr>
          <w:sz w:val="24"/>
          <w:szCs w:val="24"/>
          <w:lang w:val="en-US"/>
        </w:rPr>
      </w:pPr>
      <w:r w:rsidRPr="00B769EC">
        <w:rPr>
          <w:sz w:val="24"/>
          <w:szCs w:val="24"/>
          <w:lang w:val="en-US"/>
        </w:rPr>
        <w:t>Апрель</w:t>
      </w:r>
    </w:p>
    <w:p w:rsidR="00945C4C" w:rsidRPr="00B769EC" w:rsidRDefault="00945C4C" w:rsidP="00B769EC">
      <w:pPr>
        <w:tabs>
          <w:tab w:val="left" w:pos="10348"/>
        </w:tabs>
        <w:rPr>
          <w:sz w:val="24"/>
          <w:szCs w:val="24"/>
        </w:rPr>
      </w:pPr>
    </w:p>
    <w:tbl>
      <w:tblPr>
        <w:tblW w:w="10965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6805"/>
        <w:gridCol w:w="2693"/>
        <w:gridCol w:w="1467"/>
      </w:tblGrid>
      <w:tr w:rsidR="00663677" w:rsidRPr="00B769EC" w:rsidTr="00663677">
        <w:trPr>
          <w:trHeight w:val="425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</w:tcBorders>
          </w:tcPr>
          <w:p w:rsidR="00663677" w:rsidRPr="00B769EC" w:rsidRDefault="00663677" w:rsidP="00B769EC">
            <w:pPr>
              <w:pStyle w:val="2"/>
              <w:tabs>
                <w:tab w:val="left" w:pos="10348"/>
              </w:tabs>
              <w:snapToGrid w:val="0"/>
              <w:rPr>
                <w:szCs w:val="24"/>
              </w:rPr>
            </w:pPr>
            <w:r w:rsidRPr="00B769EC">
              <w:rPr>
                <w:szCs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663677" w:rsidRPr="00663677" w:rsidRDefault="00663677" w:rsidP="00B769EC">
            <w:pPr>
              <w:tabs>
                <w:tab w:val="left" w:pos="10348"/>
              </w:tabs>
              <w:ind w:left="-106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677" w:rsidRPr="00B769EC" w:rsidRDefault="00663677" w:rsidP="00B769EC">
            <w:pPr>
              <w:pStyle w:val="2"/>
              <w:tabs>
                <w:tab w:val="clear" w:pos="576"/>
                <w:tab w:val="left" w:pos="-8642"/>
                <w:tab w:val="num" w:pos="-83"/>
                <w:tab w:val="left" w:pos="10348"/>
              </w:tabs>
              <w:snapToGrid w:val="0"/>
              <w:ind w:left="-83" w:hanging="142"/>
              <w:rPr>
                <w:szCs w:val="24"/>
              </w:rPr>
            </w:pPr>
            <w:r w:rsidRPr="00B769EC">
              <w:rPr>
                <w:szCs w:val="24"/>
              </w:rPr>
              <w:t>Ответстве</w:t>
            </w:r>
            <w:r w:rsidRPr="00B769EC">
              <w:rPr>
                <w:szCs w:val="24"/>
              </w:rPr>
              <w:t>н</w:t>
            </w:r>
            <w:r w:rsidRPr="00B769EC">
              <w:rPr>
                <w:szCs w:val="24"/>
              </w:rPr>
              <w:t>ный</w:t>
            </w:r>
          </w:p>
        </w:tc>
      </w:tr>
      <w:tr w:rsidR="00663677" w:rsidRPr="00B769EC" w:rsidTr="00611543">
        <w:trPr>
          <w:trHeight w:val="1508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7" w:rsidRPr="00B769EC" w:rsidRDefault="00663677" w:rsidP="00B769EC">
            <w:pPr>
              <w:tabs>
                <w:tab w:val="left" w:pos="10348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</w:p>
          <w:p w:rsidR="00663677" w:rsidRPr="00B769EC" w:rsidRDefault="00663677" w:rsidP="00B769EC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 w:rsidRPr="00B769EC">
              <w:rPr>
                <w:b/>
                <w:sz w:val="24"/>
                <w:szCs w:val="24"/>
              </w:rPr>
              <w:t>1. Организационно-педагогическая и учебно-воспитательная работа</w:t>
            </w:r>
          </w:p>
          <w:p w:rsidR="00663677" w:rsidRPr="00B769EC" w:rsidRDefault="00663677" w:rsidP="00B769EC">
            <w:pPr>
              <w:tabs>
                <w:tab w:val="left" w:pos="10348"/>
              </w:tabs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        Обеспечение условий обучения </w:t>
            </w:r>
          </w:p>
          <w:p w:rsidR="00663677" w:rsidRPr="00B769EC" w:rsidRDefault="00663677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B769EC">
              <w:rPr>
                <w:color w:val="000000"/>
                <w:sz w:val="24"/>
                <w:szCs w:val="24"/>
              </w:rPr>
              <w:t>. Проверка состояния учебников, выданных обучающимся в пользование.</w:t>
            </w:r>
          </w:p>
          <w:p w:rsidR="00663677" w:rsidRPr="00B769EC" w:rsidRDefault="00663677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B769EC">
              <w:rPr>
                <w:color w:val="000000"/>
                <w:sz w:val="24"/>
                <w:szCs w:val="24"/>
              </w:rPr>
              <w:t xml:space="preserve">. Составление графика проверочных и контрольных работ на 4 четверть </w:t>
            </w:r>
          </w:p>
          <w:p w:rsidR="00663677" w:rsidRPr="00B769EC" w:rsidRDefault="00663677" w:rsidP="00B769EC">
            <w:pPr>
              <w:tabs>
                <w:tab w:val="left" w:pos="10348"/>
              </w:tabs>
              <w:ind w:right="-108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4.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B769EC">
              <w:rPr>
                <w:color w:val="000000"/>
                <w:sz w:val="24"/>
                <w:szCs w:val="24"/>
              </w:rPr>
              <w:t>роверк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B769EC">
              <w:rPr>
                <w:color w:val="000000"/>
                <w:sz w:val="24"/>
                <w:szCs w:val="24"/>
              </w:rPr>
              <w:t xml:space="preserve"> санитарного состояния кабинетов, сохранности м</w:t>
            </w:r>
            <w:r w:rsidRPr="00B769EC">
              <w:rPr>
                <w:color w:val="000000"/>
                <w:sz w:val="24"/>
                <w:szCs w:val="24"/>
              </w:rPr>
              <w:t>е</w:t>
            </w:r>
            <w:r w:rsidRPr="00B769EC">
              <w:rPr>
                <w:color w:val="000000"/>
                <w:sz w:val="24"/>
                <w:szCs w:val="24"/>
              </w:rPr>
              <w:t xml:space="preserve">бели. </w:t>
            </w:r>
          </w:p>
          <w:p w:rsidR="00663677" w:rsidRPr="00B769EC" w:rsidRDefault="00663677" w:rsidP="00B769EC">
            <w:pPr>
              <w:tabs>
                <w:tab w:val="left" w:pos="10348"/>
              </w:tabs>
              <w:ind w:righ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7" w:rsidRDefault="00663677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663677" w:rsidRDefault="00663677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663677" w:rsidRDefault="00663677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663677" w:rsidRDefault="00663677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663677" w:rsidRDefault="00663677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08.04.</w:t>
            </w:r>
          </w:p>
          <w:p w:rsidR="00663677" w:rsidRDefault="00663677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663677" w:rsidRDefault="00663677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03.04.</w:t>
            </w:r>
          </w:p>
          <w:p w:rsidR="00663677" w:rsidRDefault="00663677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663677" w:rsidRDefault="00663677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10.04.</w:t>
            </w:r>
          </w:p>
          <w:p w:rsidR="00663677" w:rsidRPr="00B769EC" w:rsidRDefault="00663677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7" w:rsidRPr="00B769EC" w:rsidRDefault="00663677" w:rsidP="00B769EC">
            <w:pPr>
              <w:tabs>
                <w:tab w:val="left" w:pos="10348"/>
              </w:tabs>
              <w:snapToGrid w:val="0"/>
              <w:ind w:left="-101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663677" w:rsidRPr="00B769EC" w:rsidRDefault="00663677" w:rsidP="00B769EC">
            <w:pPr>
              <w:tabs>
                <w:tab w:val="left" w:pos="10348"/>
              </w:tabs>
              <w:ind w:left="-101"/>
              <w:rPr>
                <w:b/>
                <w:color w:val="000000"/>
                <w:sz w:val="24"/>
                <w:szCs w:val="24"/>
              </w:rPr>
            </w:pPr>
          </w:p>
          <w:p w:rsidR="00663677" w:rsidRPr="00B769EC" w:rsidRDefault="00663677" w:rsidP="00B769EC">
            <w:pPr>
              <w:tabs>
                <w:tab w:val="left" w:pos="10348"/>
              </w:tabs>
              <w:ind w:left="-101"/>
              <w:rPr>
                <w:b/>
                <w:color w:val="000000"/>
                <w:sz w:val="24"/>
                <w:szCs w:val="24"/>
              </w:rPr>
            </w:pPr>
          </w:p>
          <w:p w:rsidR="00663677" w:rsidRDefault="00663677" w:rsidP="00663677">
            <w:pPr>
              <w:tabs>
                <w:tab w:val="left" w:pos="10348"/>
              </w:tabs>
              <w:ind w:left="-10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3677" w:rsidRPr="00C026CC" w:rsidRDefault="00663677" w:rsidP="00663677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C026CC">
              <w:rPr>
                <w:color w:val="000000"/>
                <w:sz w:val="24"/>
                <w:szCs w:val="24"/>
              </w:rPr>
              <w:t>Библ.</w:t>
            </w:r>
          </w:p>
          <w:p w:rsidR="00663677" w:rsidRPr="00C026CC" w:rsidRDefault="00663677" w:rsidP="00663677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663677" w:rsidRPr="00C026CC" w:rsidRDefault="00663677" w:rsidP="00663677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C026CC">
              <w:rPr>
                <w:color w:val="000000"/>
                <w:sz w:val="24"/>
                <w:szCs w:val="24"/>
              </w:rPr>
              <w:t>Зам. дир. по УР</w:t>
            </w:r>
          </w:p>
          <w:p w:rsidR="00663677" w:rsidRPr="00C026CC" w:rsidRDefault="00C026CC" w:rsidP="00663677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C026CC">
              <w:rPr>
                <w:color w:val="000000"/>
                <w:sz w:val="24"/>
                <w:szCs w:val="24"/>
              </w:rPr>
              <w:t>директор</w:t>
            </w:r>
          </w:p>
          <w:p w:rsidR="00663677" w:rsidRPr="00B769EC" w:rsidRDefault="00663677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26CC" w:rsidRPr="00B769EC" w:rsidTr="00611543">
        <w:trPr>
          <w:trHeight w:val="1549"/>
        </w:trPr>
        <w:tc>
          <w:tcPr>
            <w:tcW w:w="6805" w:type="dxa"/>
            <w:tcBorders>
              <w:left w:val="single" w:sz="4" w:space="0" w:color="000000"/>
              <w:bottom w:val="single" w:sz="4" w:space="0" w:color="000000"/>
            </w:tcBorders>
          </w:tcPr>
          <w:p w:rsidR="00C026CC" w:rsidRPr="00B769EC" w:rsidRDefault="00C026CC" w:rsidP="00B769EC">
            <w:pPr>
              <w:tabs>
                <w:tab w:val="left" w:pos="10348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</w:p>
          <w:p w:rsidR="00C026CC" w:rsidRPr="00B769EC" w:rsidRDefault="00C026CC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           Контроль выполнения всеобуча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C026CC" w:rsidRPr="00B769EC" w:rsidRDefault="00C026CC" w:rsidP="00C026C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 xml:space="preserve">4. Анализ работы </w:t>
            </w:r>
            <w:r>
              <w:rPr>
                <w:sz w:val="24"/>
                <w:szCs w:val="24"/>
              </w:rPr>
              <w:t xml:space="preserve">учителей по заполнению </w:t>
            </w:r>
            <w:r w:rsidRPr="00B769EC">
              <w:rPr>
                <w:sz w:val="24"/>
                <w:szCs w:val="24"/>
              </w:rPr>
              <w:t>электронного жу</w:t>
            </w:r>
            <w:r w:rsidRPr="00B769EC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нала (Сетевой город), соответствия оценок в классных и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тронном журнале.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C026CC" w:rsidRDefault="00C026CC" w:rsidP="00B769EC">
            <w:pPr>
              <w:tabs>
                <w:tab w:val="left" w:pos="10348"/>
              </w:tabs>
              <w:snapToGrid w:val="0"/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  <w:p w:rsidR="00C026CC" w:rsidRDefault="00C026CC" w:rsidP="00B769EC">
            <w:pPr>
              <w:tabs>
                <w:tab w:val="left" w:pos="10348"/>
              </w:tabs>
              <w:snapToGrid w:val="0"/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  <w:p w:rsidR="00C026CC" w:rsidRPr="00B769EC" w:rsidRDefault="00C026CC" w:rsidP="00B769EC">
            <w:pPr>
              <w:tabs>
                <w:tab w:val="left" w:pos="10348"/>
              </w:tabs>
              <w:snapToGrid w:val="0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20.04.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CC" w:rsidRPr="00B769EC" w:rsidRDefault="00C026CC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C026CC" w:rsidRPr="00B769EC" w:rsidRDefault="00C026CC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C026CC" w:rsidRPr="00B769EC" w:rsidRDefault="00C026CC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C026CC" w:rsidRPr="00B769EC" w:rsidRDefault="00C026CC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026CC" w:rsidRPr="00B769EC" w:rsidTr="00611543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6CC" w:rsidRPr="00B769EC" w:rsidRDefault="00C026CC" w:rsidP="00C026CC">
            <w:pPr>
              <w:tabs>
                <w:tab w:val="left" w:pos="10348"/>
              </w:tabs>
              <w:snapToGrid w:val="0"/>
              <w:spacing w:line="252" w:lineRule="auto"/>
              <w:ind w:left="4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                </w:t>
            </w:r>
            <w:r w:rsidRPr="00B769EC">
              <w:rPr>
                <w:b/>
                <w:color w:val="000000"/>
                <w:sz w:val="24"/>
                <w:szCs w:val="24"/>
              </w:rPr>
              <w:t>Контроль состояния преподавания</w:t>
            </w:r>
          </w:p>
          <w:p w:rsidR="00C026CC" w:rsidRPr="00B769EC" w:rsidRDefault="00C026CC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1. Тематический контроль. </w:t>
            </w:r>
            <w:r w:rsidRPr="00B769EC">
              <w:rPr>
                <w:sz w:val="24"/>
                <w:szCs w:val="24"/>
              </w:rPr>
              <w:t>Посещение уроков</w:t>
            </w:r>
            <w:r>
              <w:rPr>
                <w:sz w:val="24"/>
                <w:szCs w:val="24"/>
              </w:rPr>
              <w:t xml:space="preserve"> русского языка и математики (алгебры, геометрии) в 1, 4, 5, 7, 9 классах.</w:t>
            </w:r>
          </w:p>
          <w:p w:rsidR="00C026CC" w:rsidRPr="00B769EC" w:rsidRDefault="00C026CC" w:rsidP="00B769EC">
            <w:pPr>
              <w:pStyle w:val="aa"/>
              <w:tabs>
                <w:tab w:val="left" w:pos="10348"/>
              </w:tabs>
              <w:ind w:left="0" w:right="-82" w:firstLine="0"/>
              <w:jc w:val="left"/>
              <w:rPr>
                <w:szCs w:val="24"/>
              </w:rPr>
            </w:pPr>
            <w:r w:rsidRPr="00B769EC">
              <w:rPr>
                <w:color w:val="000000"/>
                <w:szCs w:val="24"/>
                <w:u w:val="single"/>
              </w:rPr>
              <w:t>Цель:</w:t>
            </w:r>
            <w:r w:rsidRPr="00B769EC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Анализ</w:t>
            </w:r>
            <w:r w:rsidRPr="00B769EC">
              <w:rPr>
                <w:szCs w:val="24"/>
              </w:rPr>
              <w:t xml:space="preserve"> проведени</w:t>
            </w:r>
            <w:r>
              <w:rPr>
                <w:szCs w:val="24"/>
              </w:rPr>
              <w:t>я</w:t>
            </w:r>
            <w:r w:rsidRPr="00B769EC">
              <w:rPr>
                <w:szCs w:val="24"/>
              </w:rPr>
              <w:t xml:space="preserve">  учител</w:t>
            </w:r>
            <w:r>
              <w:rPr>
                <w:szCs w:val="24"/>
              </w:rPr>
              <w:t>ями</w:t>
            </w:r>
            <w:r w:rsidRPr="00B769EC">
              <w:rPr>
                <w:szCs w:val="24"/>
              </w:rPr>
              <w:t xml:space="preserve"> оценивания деятельности обучающихся в ходе образовательного процесса на уроке на о</w:t>
            </w:r>
            <w:r w:rsidRPr="00B769EC">
              <w:rPr>
                <w:szCs w:val="24"/>
              </w:rPr>
              <w:t>с</w:t>
            </w:r>
            <w:r w:rsidRPr="00B769EC">
              <w:rPr>
                <w:szCs w:val="24"/>
              </w:rPr>
              <w:t>нове имеющегося инструме</w:t>
            </w:r>
            <w:r w:rsidRPr="00B769EC">
              <w:rPr>
                <w:szCs w:val="24"/>
              </w:rPr>
              <w:t>н</w:t>
            </w:r>
            <w:r w:rsidRPr="00B769EC">
              <w:rPr>
                <w:szCs w:val="24"/>
              </w:rPr>
              <w:t>тария.</w:t>
            </w:r>
          </w:p>
          <w:p w:rsidR="00C026CC" w:rsidRPr="00B769EC" w:rsidRDefault="00C026CC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Итог: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справка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C026CC" w:rsidRPr="00B769EC" w:rsidRDefault="00C026CC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2. Посещение уроков молодых специалистов: выявление пр</w:t>
            </w:r>
            <w:r w:rsidRPr="00B769EC">
              <w:rPr>
                <w:color w:val="000000"/>
                <w:sz w:val="24"/>
                <w:szCs w:val="24"/>
              </w:rPr>
              <w:t>о</w:t>
            </w:r>
            <w:r w:rsidRPr="00B769EC">
              <w:rPr>
                <w:color w:val="000000"/>
                <w:sz w:val="24"/>
                <w:szCs w:val="24"/>
              </w:rPr>
              <w:t>фессиональных затруднений педагогов при ведении образов</w:t>
            </w:r>
            <w:r w:rsidRPr="00B769EC">
              <w:rPr>
                <w:color w:val="000000"/>
                <w:sz w:val="24"/>
                <w:szCs w:val="24"/>
              </w:rPr>
              <w:t>а</w:t>
            </w:r>
            <w:r w:rsidRPr="00B769EC">
              <w:rPr>
                <w:color w:val="000000"/>
                <w:sz w:val="24"/>
                <w:szCs w:val="24"/>
              </w:rPr>
              <w:t>тельного процесса.</w:t>
            </w:r>
            <w:r>
              <w:rPr>
                <w:color w:val="000000"/>
                <w:sz w:val="24"/>
                <w:szCs w:val="24"/>
              </w:rPr>
              <w:t xml:space="preserve"> Итог: справка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6CC" w:rsidRDefault="00C026C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026CC" w:rsidRDefault="00C026C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02.04.-13.04.</w:t>
            </w:r>
          </w:p>
          <w:p w:rsidR="00C026CC" w:rsidRDefault="00C026C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026CC" w:rsidRDefault="00C026C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026CC" w:rsidRDefault="00C026C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026CC" w:rsidRDefault="00C026C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026CC" w:rsidRDefault="00C026C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026CC" w:rsidRPr="00B769EC" w:rsidRDefault="00C026C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16.04.-27.04.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CC" w:rsidRPr="00B769EC" w:rsidRDefault="00C026CC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026CC" w:rsidRPr="00B769EC" w:rsidRDefault="00C026CC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C026CC" w:rsidRPr="00B769EC" w:rsidRDefault="00C026CC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C026CC" w:rsidRPr="00B769EC" w:rsidRDefault="00C026CC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C026CC" w:rsidRPr="00B769EC" w:rsidRDefault="00C026CC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C026CC" w:rsidRPr="00B769EC" w:rsidRDefault="00C026CC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C026CC" w:rsidRPr="00B769EC" w:rsidRDefault="00C026CC" w:rsidP="00C026C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>
              <w:rPr>
                <w:color w:val="000000"/>
                <w:sz w:val="24"/>
                <w:szCs w:val="24"/>
              </w:rPr>
              <w:t xml:space="preserve"> по УР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026CC" w:rsidRPr="00B769EC" w:rsidTr="00611543">
        <w:trPr>
          <w:trHeight w:val="110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6CC" w:rsidRPr="00B769EC" w:rsidRDefault="00C026CC" w:rsidP="00B769EC">
            <w:pPr>
              <w:tabs>
                <w:tab w:val="left" w:pos="10348"/>
              </w:tabs>
              <w:snapToGrid w:val="0"/>
              <w:ind w:left="28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C026CC" w:rsidRDefault="00C026CC" w:rsidP="00B769EC">
            <w:pPr>
              <w:tabs>
                <w:tab w:val="left" w:pos="10348"/>
              </w:tabs>
              <w:spacing w:before="20"/>
              <w:rPr>
                <w:b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Контроль </w:t>
            </w:r>
            <w:r w:rsidRPr="00B769EC">
              <w:rPr>
                <w:b/>
                <w:sz w:val="24"/>
                <w:szCs w:val="24"/>
              </w:rPr>
              <w:t>освоения обучающимися ООП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C026CC">
              <w:rPr>
                <w:b/>
                <w:sz w:val="24"/>
                <w:szCs w:val="24"/>
              </w:rPr>
              <w:t>реализации ФГОС НОО и ООО.</w:t>
            </w:r>
          </w:p>
          <w:p w:rsidR="00C026CC" w:rsidRPr="00B769EC" w:rsidRDefault="00C026CC" w:rsidP="00B229D5">
            <w:pPr>
              <w:tabs>
                <w:tab w:val="left" w:pos="10348"/>
              </w:tabs>
              <w:spacing w:before="2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1.   </w:t>
            </w:r>
            <w:r w:rsidR="00B229D5">
              <w:rPr>
                <w:color w:val="000000"/>
                <w:sz w:val="24"/>
                <w:szCs w:val="24"/>
              </w:rPr>
              <w:t>Организация и проведение ВПР, мониторинговых работ, КДР.</w:t>
            </w:r>
          </w:p>
          <w:p w:rsidR="00C026CC" w:rsidRDefault="00C026C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 xml:space="preserve">Итог: </w:t>
            </w:r>
            <w:r w:rsidRPr="00B769EC">
              <w:rPr>
                <w:color w:val="000000"/>
                <w:sz w:val="24"/>
                <w:szCs w:val="24"/>
              </w:rPr>
              <w:t>аналитическая справка.</w:t>
            </w:r>
          </w:p>
          <w:p w:rsidR="00B229D5" w:rsidRDefault="00B229D5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Посещение занятий предшкольной подготовки.</w:t>
            </w:r>
          </w:p>
          <w:p w:rsidR="00B229D5" w:rsidRPr="00B769EC" w:rsidRDefault="00B229D5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Цель: анализ освоение дошкольниками программы по подг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товке к школе</w:t>
            </w:r>
          </w:p>
          <w:p w:rsidR="00C026CC" w:rsidRPr="00B769EC" w:rsidRDefault="00C026C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6CC" w:rsidRDefault="00C026CC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B229D5" w:rsidRDefault="00B229D5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B229D5" w:rsidRDefault="00B229D5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  <w:p w:rsidR="00B229D5" w:rsidRDefault="00B229D5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B229D5" w:rsidRDefault="00B229D5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B229D5" w:rsidRDefault="00B229D5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B229D5" w:rsidRPr="00B769EC" w:rsidRDefault="00B229D5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02.04.-21.04.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6CC" w:rsidRPr="00B769EC" w:rsidRDefault="00C026CC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C026CC" w:rsidRPr="00B769EC" w:rsidRDefault="00C026C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C026CC" w:rsidRDefault="00B229D5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229D5">
              <w:rPr>
                <w:color w:val="000000"/>
                <w:sz w:val="24"/>
                <w:szCs w:val="24"/>
              </w:rPr>
              <w:t xml:space="preserve">зам. дир. по УР </w:t>
            </w:r>
          </w:p>
          <w:p w:rsidR="00B229D5" w:rsidRDefault="00B229D5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B229D5" w:rsidRDefault="00B229D5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B229D5" w:rsidRDefault="00B229D5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зам.дир. по УР</w:t>
            </w:r>
          </w:p>
          <w:p w:rsidR="00B229D5" w:rsidRPr="00B769EC" w:rsidRDefault="00B229D5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29D5" w:rsidRPr="00B769EC" w:rsidTr="00611543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9D5" w:rsidRPr="00B769EC" w:rsidRDefault="00B229D5" w:rsidP="00B769EC">
            <w:pPr>
              <w:tabs>
                <w:tab w:val="left" w:pos="10348"/>
              </w:tabs>
              <w:snapToGrid w:val="0"/>
              <w:ind w:left="36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   </w:t>
            </w:r>
          </w:p>
          <w:p w:rsidR="00B229D5" w:rsidRPr="00B769EC" w:rsidRDefault="00B229D5" w:rsidP="00B769EC">
            <w:pPr>
              <w:tabs>
                <w:tab w:val="left" w:pos="10348"/>
              </w:tabs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Контроль ведения  школьной документации                                      </w:t>
            </w:r>
          </w:p>
          <w:p w:rsidR="00B229D5" w:rsidRPr="00B769EC" w:rsidRDefault="00B229D5" w:rsidP="00B229D5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1.</w:t>
            </w:r>
            <w:r w:rsidRPr="00B769EC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B769EC">
              <w:rPr>
                <w:color w:val="000000"/>
                <w:sz w:val="24"/>
                <w:szCs w:val="24"/>
              </w:rPr>
              <w:t xml:space="preserve">Проверка ведения </w:t>
            </w:r>
            <w:r>
              <w:rPr>
                <w:color w:val="000000"/>
                <w:sz w:val="24"/>
                <w:szCs w:val="24"/>
              </w:rPr>
              <w:t>документации школьных методических объединений</w:t>
            </w:r>
          </w:p>
          <w:p w:rsidR="00B229D5" w:rsidRPr="00B769EC" w:rsidRDefault="00B229D5" w:rsidP="00B769EC">
            <w:pPr>
              <w:tabs>
                <w:tab w:val="left" w:pos="10348"/>
              </w:tabs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9D5" w:rsidRDefault="00B229D5" w:rsidP="00B769EC">
            <w:pPr>
              <w:tabs>
                <w:tab w:val="left" w:pos="10348"/>
              </w:tabs>
              <w:ind w:right="-108"/>
              <w:rPr>
                <w:color w:val="000000"/>
                <w:sz w:val="24"/>
                <w:szCs w:val="24"/>
              </w:rPr>
            </w:pPr>
          </w:p>
          <w:p w:rsidR="00B229D5" w:rsidRPr="00B769EC" w:rsidRDefault="00B229D5" w:rsidP="00B769EC">
            <w:pPr>
              <w:tabs>
                <w:tab w:val="left" w:pos="10348"/>
              </w:tabs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20.04.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D5" w:rsidRPr="00B769EC" w:rsidRDefault="00B229D5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B229D5" w:rsidRPr="00B769EC" w:rsidRDefault="00B229D5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B229D5" w:rsidRPr="00B769EC" w:rsidRDefault="00B229D5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дир. по УР</w:t>
            </w:r>
          </w:p>
        </w:tc>
      </w:tr>
      <w:tr w:rsidR="00945C4C" w:rsidRPr="00B769EC" w:rsidTr="00663677">
        <w:trPr>
          <w:cantSplit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4C" w:rsidRPr="00B769EC" w:rsidRDefault="008B4FC3" w:rsidP="00B769EC">
            <w:pPr>
              <w:tabs>
                <w:tab w:val="left" w:pos="10348"/>
              </w:tabs>
              <w:snapToGrid w:val="0"/>
              <w:spacing w:before="26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       Работа с родителями</w:t>
            </w:r>
          </w:p>
          <w:p w:rsidR="00945C4C" w:rsidRPr="00B769EC" w:rsidRDefault="00B229D5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4C" w:rsidRPr="00B769EC" w:rsidRDefault="00945C4C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945C4C" w:rsidRPr="00B769EC" w:rsidRDefault="00945C4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945C4C" w:rsidRPr="00B769EC" w:rsidRDefault="00945C4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по плану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4C" w:rsidRPr="00B769EC" w:rsidRDefault="00945C4C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945C4C" w:rsidRPr="00B769EC" w:rsidRDefault="00945C4C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945C4C" w:rsidRPr="00B769EC" w:rsidRDefault="00945C4C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</w:p>
          <w:p w:rsidR="00945C4C" w:rsidRPr="00B769EC" w:rsidRDefault="00945C4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229D5" w:rsidRPr="00B769EC" w:rsidTr="00611543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9D5" w:rsidRPr="00B769EC" w:rsidRDefault="00B229D5" w:rsidP="00B769EC">
            <w:pPr>
              <w:tabs>
                <w:tab w:val="left" w:pos="10348"/>
              </w:tabs>
              <w:snapToGrid w:val="0"/>
              <w:spacing w:line="252" w:lineRule="auto"/>
              <w:ind w:left="360" w:right="200"/>
              <w:rPr>
                <w:b/>
                <w:color w:val="000000"/>
                <w:sz w:val="24"/>
                <w:szCs w:val="24"/>
              </w:rPr>
            </w:pPr>
          </w:p>
          <w:p w:rsidR="00B229D5" w:rsidRPr="00B769EC" w:rsidRDefault="00B229D5" w:rsidP="00B769EC">
            <w:pPr>
              <w:tabs>
                <w:tab w:val="left" w:pos="10348"/>
              </w:tabs>
              <w:spacing w:line="252" w:lineRule="auto"/>
              <w:ind w:left="360" w:right="20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>2. Методическая работа</w:t>
            </w:r>
          </w:p>
          <w:p w:rsidR="00B229D5" w:rsidRPr="00B769EC" w:rsidRDefault="00B229D5" w:rsidP="00B769EC">
            <w:pPr>
              <w:pStyle w:val="31"/>
              <w:tabs>
                <w:tab w:val="left" w:pos="10348"/>
              </w:tabs>
              <w:rPr>
                <w:color w:val="000000"/>
                <w:szCs w:val="24"/>
              </w:rPr>
            </w:pPr>
            <w:r w:rsidRPr="00B769EC">
              <w:rPr>
                <w:b/>
                <w:color w:val="000000"/>
                <w:szCs w:val="24"/>
              </w:rPr>
              <w:t>1.</w:t>
            </w:r>
            <w:r>
              <w:rPr>
                <w:color w:val="000000"/>
                <w:szCs w:val="24"/>
              </w:rPr>
              <w:t xml:space="preserve">   Оперативное совещание.</w:t>
            </w:r>
          </w:p>
          <w:p w:rsidR="00B229D5" w:rsidRDefault="00B229D5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Итоги проведения предметных олимпиад</w:t>
            </w:r>
            <w:r>
              <w:rPr>
                <w:sz w:val="24"/>
                <w:szCs w:val="24"/>
              </w:rPr>
              <w:t>, участия в творческих и интеллектуальных конкурсах</w:t>
            </w:r>
            <w:r w:rsidRPr="00B769EC">
              <w:rPr>
                <w:sz w:val="24"/>
                <w:szCs w:val="24"/>
              </w:rPr>
              <w:t xml:space="preserve">. </w:t>
            </w:r>
          </w:p>
          <w:p w:rsidR="00B229D5" w:rsidRPr="00B769EC" w:rsidRDefault="00B229D5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О готовности к проведению  итоговой аттестации в</w:t>
            </w:r>
            <w:r w:rsidRPr="00B769EC">
              <w:rPr>
                <w:sz w:val="24"/>
                <w:szCs w:val="24"/>
              </w:rPr>
              <w:t>ы</w:t>
            </w:r>
            <w:r w:rsidRPr="00B769EC">
              <w:rPr>
                <w:sz w:val="24"/>
                <w:szCs w:val="24"/>
              </w:rPr>
              <w:t>пускников школы.</w:t>
            </w:r>
          </w:p>
          <w:p w:rsidR="00B229D5" w:rsidRPr="00B769EC" w:rsidRDefault="00B229D5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b/>
                <w:sz w:val="24"/>
                <w:szCs w:val="24"/>
              </w:rPr>
              <w:lastRenderedPageBreak/>
              <w:t>2.</w:t>
            </w:r>
            <w:r w:rsidRPr="00B769EC">
              <w:rPr>
                <w:sz w:val="24"/>
                <w:szCs w:val="24"/>
              </w:rPr>
              <w:t xml:space="preserve">   Методическое совещание: «Об итогах  диагностики педаг</w:t>
            </w:r>
            <w:r w:rsidRPr="00B769EC">
              <w:rPr>
                <w:sz w:val="24"/>
                <w:szCs w:val="24"/>
              </w:rPr>
              <w:t>о</w:t>
            </w:r>
            <w:r w:rsidRPr="00B769EC">
              <w:rPr>
                <w:sz w:val="24"/>
                <w:szCs w:val="24"/>
              </w:rPr>
              <w:t xml:space="preserve">гических затруднений учителей при реализации ФГОС </w:t>
            </w:r>
            <w:r>
              <w:rPr>
                <w:sz w:val="24"/>
                <w:szCs w:val="24"/>
              </w:rPr>
              <w:t>НОО и О</w:t>
            </w:r>
            <w:r w:rsidRPr="00B769EC">
              <w:rPr>
                <w:sz w:val="24"/>
                <w:szCs w:val="24"/>
              </w:rPr>
              <w:t>ОО».</w:t>
            </w:r>
          </w:p>
          <w:p w:rsidR="00B229D5" w:rsidRPr="00B769EC" w:rsidRDefault="00B229D5" w:rsidP="00B229D5">
            <w:pPr>
              <w:tabs>
                <w:tab w:val="left" w:pos="580"/>
                <w:tab w:val="left" w:pos="10348"/>
              </w:tabs>
              <w:spacing w:line="252" w:lineRule="auto"/>
              <w:ind w:right="200"/>
              <w:rPr>
                <w:color w:val="000000"/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Цель: познакомить педагогов с анализом выявленных затру</w:t>
            </w:r>
            <w:r w:rsidRPr="00B769EC">
              <w:rPr>
                <w:sz w:val="24"/>
                <w:szCs w:val="24"/>
              </w:rPr>
              <w:t>д</w:t>
            </w:r>
            <w:r w:rsidRPr="00B769EC">
              <w:rPr>
                <w:sz w:val="24"/>
                <w:szCs w:val="24"/>
              </w:rPr>
              <w:t>нений учителей с целью организации дальнейшего самообр</w:t>
            </w:r>
            <w:r w:rsidRPr="00B769EC">
              <w:rPr>
                <w:sz w:val="24"/>
                <w:szCs w:val="24"/>
              </w:rPr>
              <w:t>а</w:t>
            </w:r>
            <w:r w:rsidRPr="00B769EC">
              <w:rPr>
                <w:sz w:val="24"/>
                <w:szCs w:val="24"/>
              </w:rPr>
              <w:t>зования и соответствующего методического сопровождения на школьном или внешкольном уровне.</w:t>
            </w:r>
            <w:r w:rsidRPr="00B769EC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9D5" w:rsidRDefault="00B229D5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B229D5" w:rsidRDefault="00B229D5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B229D5" w:rsidRDefault="00B229D5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30.04.</w:t>
            </w:r>
          </w:p>
          <w:p w:rsidR="00B229D5" w:rsidRDefault="00B229D5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B229D5" w:rsidRDefault="00B229D5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B229D5" w:rsidRDefault="00B229D5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B229D5" w:rsidRDefault="00B229D5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B229D5" w:rsidRPr="00B769EC" w:rsidRDefault="00B229D5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26.04.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D5" w:rsidRPr="00B769EC" w:rsidRDefault="00B229D5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lastRenderedPageBreak/>
              <w:t xml:space="preserve">  </w:t>
            </w:r>
          </w:p>
          <w:p w:rsidR="00B229D5" w:rsidRPr="00B769EC" w:rsidRDefault="00B229D5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B229D5" w:rsidRPr="00B769EC" w:rsidRDefault="00B229D5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дир.,</w:t>
            </w:r>
          </w:p>
          <w:p w:rsidR="00B229D5" w:rsidRPr="00B769EC" w:rsidRDefault="00B229D5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рук. ШМО</w:t>
            </w:r>
          </w:p>
          <w:p w:rsidR="00B229D5" w:rsidRDefault="00B229D5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B229D5" w:rsidRDefault="00B229D5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B229D5" w:rsidRPr="00B769EC" w:rsidRDefault="00B229D5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B229D5" w:rsidRPr="00B769EC" w:rsidRDefault="00B229D5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lastRenderedPageBreak/>
              <w:t>зам. дир.</w:t>
            </w:r>
          </w:p>
          <w:p w:rsidR="00B229D5" w:rsidRPr="00B769EC" w:rsidRDefault="00B229D5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учителя</w:t>
            </w:r>
          </w:p>
          <w:p w:rsidR="00B229D5" w:rsidRPr="00B769EC" w:rsidRDefault="00B229D5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B229D5" w:rsidRPr="00B769EC" w:rsidRDefault="00B229D5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29D5" w:rsidRPr="00B769EC" w:rsidTr="00611543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9D5" w:rsidRPr="00B769EC" w:rsidRDefault="00B229D5" w:rsidP="00B769EC">
            <w:pPr>
              <w:tabs>
                <w:tab w:val="left" w:pos="10348"/>
              </w:tabs>
              <w:snapToGrid w:val="0"/>
              <w:spacing w:before="30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lastRenderedPageBreak/>
              <w:t xml:space="preserve">                 Аттестация</w:t>
            </w:r>
          </w:p>
          <w:p w:rsidR="00B229D5" w:rsidRPr="00B769EC" w:rsidRDefault="00B229D5" w:rsidP="00B769E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>Выявление необходимости в проведении процедуры атт</w:t>
            </w:r>
            <w:r w:rsidRPr="00B769EC">
              <w:rPr>
                <w:sz w:val="24"/>
                <w:szCs w:val="24"/>
              </w:rPr>
              <w:t>е</w:t>
            </w:r>
            <w:r w:rsidRPr="00B769EC">
              <w:rPr>
                <w:sz w:val="24"/>
                <w:szCs w:val="24"/>
              </w:rPr>
              <w:t>стации в оставшийся период 2018 года.</w:t>
            </w:r>
          </w:p>
          <w:p w:rsidR="00B229D5" w:rsidRPr="00B769EC" w:rsidRDefault="00B229D5" w:rsidP="00B769EC">
            <w:pPr>
              <w:tabs>
                <w:tab w:val="left" w:pos="10348"/>
              </w:tabs>
              <w:ind w:left="360"/>
              <w:rPr>
                <w:sz w:val="24"/>
                <w:szCs w:val="24"/>
              </w:rPr>
            </w:pPr>
          </w:p>
          <w:p w:rsidR="00B229D5" w:rsidRPr="00B769EC" w:rsidRDefault="00B229D5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9D5" w:rsidRDefault="00B229D5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B229D5" w:rsidRDefault="00B229D5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B229D5" w:rsidRPr="00B769EC" w:rsidRDefault="00B229D5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теч. месяца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D5" w:rsidRPr="00B769EC" w:rsidRDefault="00B229D5" w:rsidP="00B769EC">
            <w:pPr>
              <w:tabs>
                <w:tab w:val="left" w:pos="10348"/>
              </w:tabs>
              <w:snapToGrid w:val="0"/>
              <w:ind w:left="-101" w:right="-108"/>
              <w:jc w:val="center"/>
              <w:rPr>
                <w:color w:val="000000"/>
                <w:sz w:val="24"/>
                <w:szCs w:val="24"/>
              </w:rPr>
            </w:pPr>
          </w:p>
          <w:p w:rsidR="00B229D5" w:rsidRPr="00B769EC" w:rsidRDefault="00B229D5" w:rsidP="00B769EC">
            <w:pPr>
              <w:tabs>
                <w:tab w:val="left" w:pos="10348"/>
              </w:tabs>
              <w:ind w:left="-101" w:right="-108"/>
              <w:jc w:val="center"/>
              <w:rPr>
                <w:color w:val="000000"/>
                <w:sz w:val="24"/>
                <w:szCs w:val="24"/>
              </w:rPr>
            </w:pPr>
          </w:p>
          <w:p w:rsidR="00B229D5" w:rsidRPr="00B769EC" w:rsidRDefault="00B229D5" w:rsidP="00B769EC">
            <w:pPr>
              <w:tabs>
                <w:tab w:val="left" w:pos="10348"/>
              </w:tabs>
              <w:ind w:left="-101" w:right="-108"/>
              <w:jc w:val="center"/>
              <w:rPr>
                <w:color w:val="000000"/>
                <w:sz w:val="24"/>
                <w:szCs w:val="24"/>
              </w:rPr>
            </w:pPr>
          </w:p>
          <w:p w:rsidR="00B229D5" w:rsidRPr="00B769EC" w:rsidRDefault="00B229D5" w:rsidP="00B769EC">
            <w:pPr>
              <w:tabs>
                <w:tab w:val="left" w:pos="10348"/>
              </w:tabs>
              <w:ind w:left="-101" w:right="-108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отв. за орг. ат. </w:t>
            </w:r>
          </w:p>
        </w:tc>
      </w:tr>
    </w:tbl>
    <w:p w:rsidR="00945C4C" w:rsidRPr="00B769EC" w:rsidRDefault="00945C4C" w:rsidP="00B769EC">
      <w:pPr>
        <w:tabs>
          <w:tab w:val="left" w:pos="10348"/>
        </w:tabs>
        <w:rPr>
          <w:sz w:val="24"/>
          <w:szCs w:val="24"/>
        </w:rPr>
      </w:pPr>
    </w:p>
    <w:p w:rsidR="00945C4C" w:rsidRPr="00B769EC" w:rsidRDefault="00EC6F79" w:rsidP="00B769EC">
      <w:pPr>
        <w:tabs>
          <w:tab w:val="left" w:pos="10348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45C4C" w:rsidRPr="00B769EC" w:rsidRDefault="00945C4C" w:rsidP="00B769EC">
      <w:pPr>
        <w:tabs>
          <w:tab w:val="left" w:pos="10348"/>
        </w:tabs>
        <w:rPr>
          <w:color w:val="000000"/>
          <w:sz w:val="24"/>
          <w:szCs w:val="24"/>
        </w:rPr>
      </w:pPr>
    </w:p>
    <w:p w:rsidR="00945C4C" w:rsidRPr="00B769EC" w:rsidRDefault="00945C4C" w:rsidP="00B769EC">
      <w:pPr>
        <w:pStyle w:val="1"/>
        <w:tabs>
          <w:tab w:val="left" w:pos="10348"/>
        </w:tabs>
        <w:rPr>
          <w:sz w:val="24"/>
          <w:szCs w:val="24"/>
        </w:rPr>
      </w:pPr>
      <w:r w:rsidRPr="00B769EC">
        <w:rPr>
          <w:sz w:val="24"/>
          <w:szCs w:val="24"/>
        </w:rPr>
        <w:t>Май</w:t>
      </w:r>
    </w:p>
    <w:p w:rsidR="00945C4C" w:rsidRPr="00B769EC" w:rsidRDefault="00945C4C" w:rsidP="00B769EC">
      <w:pPr>
        <w:tabs>
          <w:tab w:val="left" w:pos="10348"/>
        </w:tabs>
        <w:rPr>
          <w:sz w:val="24"/>
          <w:szCs w:val="24"/>
        </w:rPr>
      </w:pPr>
    </w:p>
    <w:tbl>
      <w:tblPr>
        <w:tblW w:w="10987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6805"/>
        <w:gridCol w:w="2566"/>
        <w:gridCol w:w="1616"/>
      </w:tblGrid>
      <w:tr w:rsidR="008C6178" w:rsidRPr="00B769EC" w:rsidTr="008C6178">
        <w:trPr>
          <w:trHeight w:val="429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78" w:rsidRPr="00B769EC" w:rsidRDefault="008C6178" w:rsidP="00B769EC">
            <w:pPr>
              <w:pStyle w:val="2"/>
              <w:tabs>
                <w:tab w:val="left" w:pos="10348"/>
              </w:tabs>
              <w:snapToGrid w:val="0"/>
              <w:rPr>
                <w:szCs w:val="24"/>
              </w:rPr>
            </w:pPr>
            <w:r w:rsidRPr="00B769EC">
              <w:rPr>
                <w:szCs w:val="24"/>
              </w:rPr>
              <w:t>Содержание работы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78" w:rsidRPr="008C6178" w:rsidRDefault="008C6178" w:rsidP="00B769EC">
            <w:pPr>
              <w:tabs>
                <w:tab w:val="left" w:pos="10348"/>
              </w:tabs>
              <w:ind w:left="-106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78" w:rsidRPr="00B769EC" w:rsidRDefault="008C6178" w:rsidP="00B769EC">
            <w:pPr>
              <w:pStyle w:val="2"/>
              <w:tabs>
                <w:tab w:val="clear" w:pos="576"/>
                <w:tab w:val="left" w:pos="-98"/>
                <w:tab w:val="left" w:pos="10348"/>
              </w:tabs>
              <w:snapToGrid w:val="0"/>
              <w:ind w:left="-98" w:firstLine="0"/>
              <w:jc w:val="left"/>
              <w:rPr>
                <w:szCs w:val="24"/>
              </w:rPr>
            </w:pPr>
            <w:r w:rsidRPr="00B769EC">
              <w:rPr>
                <w:szCs w:val="24"/>
                <w:lang w:val="en-US"/>
              </w:rPr>
              <w:t xml:space="preserve"> </w:t>
            </w:r>
            <w:r w:rsidRPr="00B769EC">
              <w:rPr>
                <w:szCs w:val="24"/>
              </w:rPr>
              <w:t>Ответстве</w:t>
            </w:r>
            <w:r w:rsidRPr="00B769EC">
              <w:rPr>
                <w:szCs w:val="24"/>
              </w:rPr>
              <w:t>н</w:t>
            </w:r>
            <w:r w:rsidRPr="00B769EC">
              <w:rPr>
                <w:szCs w:val="24"/>
              </w:rPr>
              <w:t>ный</w:t>
            </w:r>
          </w:p>
        </w:tc>
      </w:tr>
      <w:tr w:rsidR="008C6178" w:rsidRPr="00B769EC" w:rsidTr="00611543">
        <w:trPr>
          <w:trHeight w:val="429"/>
        </w:trPr>
        <w:tc>
          <w:tcPr>
            <w:tcW w:w="6805" w:type="dxa"/>
            <w:tcBorders>
              <w:left w:val="single" w:sz="4" w:space="0" w:color="000000"/>
              <w:bottom w:val="single" w:sz="4" w:space="0" w:color="000000"/>
            </w:tcBorders>
          </w:tcPr>
          <w:p w:rsidR="008C6178" w:rsidRPr="00B769EC" w:rsidRDefault="008C6178" w:rsidP="00B769EC">
            <w:pPr>
              <w:tabs>
                <w:tab w:val="left" w:pos="10348"/>
              </w:tabs>
              <w:snapToGrid w:val="0"/>
              <w:ind w:left="576" w:hanging="576"/>
              <w:jc w:val="center"/>
              <w:rPr>
                <w:sz w:val="24"/>
                <w:szCs w:val="24"/>
              </w:rPr>
            </w:pPr>
          </w:p>
          <w:p w:rsidR="008C6178" w:rsidRPr="00B769EC" w:rsidRDefault="008C6178" w:rsidP="00B769EC">
            <w:pPr>
              <w:tabs>
                <w:tab w:val="left" w:pos="10348"/>
              </w:tabs>
              <w:snapToGrid w:val="0"/>
              <w:ind w:left="576" w:hanging="576"/>
              <w:jc w:val="center"/>
              <w:rPr>
                <w:sz w:val="24"/>
                <w:szCs w:val="24"/>
              </w:rPr>
            </w:pPr>
            <w:r w:rsidRPr="00B769EC">
              <w:rPr>
                <w:b/>
                <w:sz w:val="24"/>
                <w:szCs w:val="24"/>
              </w:rPr>
              <w:t>1. Организационно-педагогическая и учебно-воспитательная работа</w:t>
            </w:r>
            <w:r w:rsidRPr="00B769EC">
              <w:rPr>
                <w:sz w:val="24"/>
                <w:szCs w:val="24"/>
              </w:rPr>
              <w:t>.</w:t>
            </w:r>
          </w:p>
          <w:p w:rsidR="008C6178" w:rsidRPr="00B769EC" w:rsidRDefault="008C6178" w:rsidP="00B769EC">
            <w:pPr>
              <w:tabs>
                <w:tab w:val="left" w:pos="10348"/>
              </w:tabs>
              <w:snapToGrid w:val="0"/>
              <w:ind w:left="576" w:hanging="576"/>
              <w:rPr>
                <w:b/>
                <w:bCs/>
                <w:sz w:val="24"/>
                <w:szCs w:val="24"/>
              </w:rPr>
            </w:pPr>
            <w:r w:rsidRPr="00B769EC">
              <w:rPr>
                <w:b/>
                <w:bCs/>
                <w:sz w:val="24"/>
                <w:szCs w:val="24"/>
              </w:rPr>
              <w:t xml:space="preserve">                             Организация условий обучения</w:t>
            </w:r>
          </w:p>
          <w:p w:rsidR="008C6178" w:rsidRDefault="008C6178" w:rsidP="00B769EC">
            <w:pPr>
              <w:tabs>
                <w:tab w:val="left" w:pos="10348"/>
              </w:tabs>
              <w:snapToGrid w:val="0"/>
              <w:ind w:left="82" w:right="2" w:firstLine="10"/>
              <w:rPr>
                <w:color w:val="000000"/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 xml:space="preserve"> 1. </w:t>
            </w:r>
            <w:r w:rsidRPr="00B769EC">
              <w:rPr>
                <w:color w:val="000000"/>
                <w:sz w:val="24"/>
                <w:szCs w:val="24"/>
              </w:rPr>
              <w:t xml:space="preserve">Анализ организационной готовности к экзаменам 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C6178" w:rsidRPr="00B769EC" w:rsidRDefault="008C6178" w:rsidP="00B769EC">
            <w:pPr>
              <w:tabs>
                <w:tab w:val="left" w:pos="10348"/>
              </w:tabs>
              <w:snapToGrid w:val="0"/>
              <w:ind w:left="82" w:right="2" w:firstLine="1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Выявление необходимости </w:t>
            </w:r>
            <w:r w:rsidRPr="00B769EC">
              <w:rPr>
                <w:color w:val="000000"/>
                <w:sz w:val="24"/>
                <w:szCs w:val="24"/>
              </w:rPr>
              <w:t>пополнени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B769EC">
              <w:rPr>
                <w:color w:val="000000"/>
                <w:sz w:val="24"/>
                <w:szCs w:val="24"/>
              </w:rPr>
              <w:t xml:space="preserve"> учебно-дидактической базы, </w:t>
            </w:r>
            <w:r>
              <w:rPr>
                <w:color w:val="000000"/>
                <w:sz w:val="24"/>
                <w:szCs w:val="24"/>
              </w:rPr>
              <w:t>необходимого оборудования.</w:t>
            </w:r>
          </w:p>
          <w:p w:rsidR="008C6178" w:rsidRPr="00B769EC" w:rsidRDefault="008C6178" w:rsidP="00B769EC">
            <w:pPr>
              <w:tabs>
                <w:tab w:val="left" w:pos="10348"/>
              </w:tabs>
              <w:snapToGrid w:val="0"/>
              <w:ind w:left="82" w:right="2" w:firstLine="1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учет</w:t>
            </w:r>
            <w:r>
              <w:rPr>
                <w:color w:val="000000"/>
                <w:sz w:val="24"/>
                <w:szCs w:val="24"/>
              </w:rPr>
              <w:t xml:space="preserve"> учебно-наглядных пособий.</w:t>
            </w:r>
          </w:p>
          <w:p w:rsidR="008C6178" w:rsidRDefault="008C6178" w:rsidP="00B769EC">
            <w:pPr>
              <w:tabs>
                <w:tab w:val="left" w:pos="10348"/>
              </w:tabs>
              <w:snapToGrid w:val="0"/>
              <w:ind w:left="82" w:right="2" w:firstLine="1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3. Проведение праздника «Последний звонок».</w:t>
            </w:r>
          </w:p>
          <w:p w:rsidR="008C6178" w:rsidRPr="00B769EC" w:rsidRDefault="008C6178" w:rsidP="00B769EC">
            <w:pPr>
              <w:tabs>
                <w:tab w:val="left" w:pos="10348"/>
              </w:tabs>
              <w:snapToGrid w:val="0"/>
              <w:ind w:left="82" w:right="2" w:firstLine="10"/>
              <w:rPr>
                <w:color w:val="000000"/>
                <w:sz w:val="24"/>
                <w:szCs w:val="24"/>
              </w:rPr>
            </w:pPr>
          </w:p>
          <w:p w:rsidR="008C6178" w:rsidRPr="00B769EC" w:rsidRDefault="008C6178" w:rsidP="00B769EC">
            <w:pPr>
              <w:tabs>
                <w:tab w:val="left" w:pos="10348"/>
              </w:tabs>
              <w:snapToGrid w:val="0"/>
              <w:ind w:left="82" w:right="2" w:firstLine="1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4. Организация сдачи учебников в библиотеку.</w:t>
            </w:r>
          </w:p>
          <w:p w:rsidR="008C6178" w:rsidRPr="00B769EC" w:rsidRDefault="008C6178" w:rsidP="00B769EC">
            <w:pPr>
              <w:tabs>
                <w:tab w:val="left" w:pos="10348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</w:tcBorders>
          </w:tcPr>
          <w:p w:rsidR="008C6178" w:rsidRDefault="008C6178" w:rsidP="00B769EC">
            <w:pPr>
              <w:tabs>
                <w:tab w:val="left" w:pos="10348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  <w:p w:rsidR="008C6178" w:rsidRDefault="008C6178" w:rsidP="00B769EC">
            <w:pPr>
              <w:tabs>
                <w:tab w:val="left" w:pos="10348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  <w:p w:rsidR="008C6178" w:rsidRDefault="008C6178" w:rsidP="00B769EC">
            <w:pPr>
              <w:tabs>
                <w:tab w:val="left" w:pos="10348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  <w:p w:rsidR="008C6178" w:rsidRDefault="008C6178" w:rsidP="00B769EC">
            <w:pPr>
              <w:tabs>
                <w:tab w:val="left" w:pos="10348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  <w:p w:rsidR="008C6178" w:rsidRDefault="008C6178" w:rsidP="00B769EC">
            <w:pPr>
              <w:tabs>
                <w:tab w:val="left" w:pos="10348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10.05.</w:t>
            </w:r>
          </w:p>
          <w:p w:rsidR="008C6178" w:rsidRDefault="008C6178" w:rsidP="00B769EC">
            <w:pPr>
              <w:tabs>
                <w:tab w:val="left" w:pos="10348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  <w:p w:rsidR="008C6178" w:rsidRDefault="008C6178" w:rsidP="00B769EC">
            <w:pPr>
              <w:tabs>
                <w:tab w:val="left" w:pos="10348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  <w:p w:rsidR="008C6178" w:rsidRDefault="008C6178" w:rsidP="00B769EC">
            <w:pPr>
              <w:tabs>
                <w:tab w:val="left" w:pos="10348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  <w:p w:rsidR="008C6178" w:rsidRDefault="008C6178" w:rsidP="00B769EC">
            <w:pPr>
              <w:tabs>
                <w:tab w:val="left" w:pos="10348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25.05.</w:t>
            </w:r>
          </w:p>
          <w:p w:rsidR="008C6178" w:rsidRDefault="008C6178" w:rsidP="00B769EC">
            <w:pPr>
              <w:tabs>
                <w:tab w:val="left" w:pos="10348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  <w:p w:rsidR="008C6178" w:rsidRPr="00B769EC" w:rsidRDefault="008C6178" w:rsidP="008C6178">
            <w:pPr>
              <w:tabs>
                <w:tab w:val="left" w:pos="10348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27.05.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78" w:rsidRPr="00B769EC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C6178" w:rsidRPr="00B769EC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8C6178" w:rsidRPr="00B769EC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8C6178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8C6178" w:rsidRPr="00B769EC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</w:p>
          <w:p w:rsidR="008C6178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директор, </w:t>
            </w:r>
          </w:p>
          <w:p w:rsidR="008C6178" w:rsidRPr="00B769EC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библиотекарь</w:t>
            </w:r>
          </w:p>
          <w:p w:rsidR="008C6178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8C6178" w:rsidRPr="00B769EC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  <w:p w:rsidR="008C6178" w:rsidRPr="00B769EC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C6178" w:rsidRPr="00B769EC" w:rsidTr="00611543">
        <w:trPr>
          <w:trHeight w:val="251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78" w:rsidRPr="00B769EC" w:rsidRDefault="008C6178" w:rsidP="00B769EC">
            <w:pPr>
              <w:tabs>
                <w:tab w:val="left" w:pos="10348"/>
              </w:tabs>
              <w:snapToGrid w:val="0"/>
              <w:rPr>
                <w:b/>
                <w:sz w:val="24"/>
                <w:szCs w:val="24"/>
              </w:rPr>
            </w:pPr>
            <w:r w:rsidRPr="00B769EC">
              <w:rPr>
                <w:b/>
                <w:sz w:val="24"/>
                <w:szCs w:val="24"/>
              </w:rPr>
              <w:t xml:space="preserve"> </w:t>
            </w:r>
          </w:p>
          <w:p w:rsidR="008C6178" w:rsidRPr="00B769EC" w:rsidRDefault="008C6178" w:rsidP="00DE0FE7">
            <w:pPr>
              <w:tabs>
                <w:tab w:val="left" w:pos="3480"/>
                <w:tab w:val="left" w:pos="10348"/>
              </w:tabs>
              <w:ind w:left="201" w:firstLine="19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       Контроль выполнения всеобуча</w:t>
            </w:r>
          </w:p>
          <w:p w:rsidR="008C6178" w:rsidRPr="00B769EC" w:rsidRDefault="008C6178" w:rsidP="00DE0FE7">
            <w:pPr>
              <w:tabs>
                <w:tab w:val="left" w:pos="3480"/>
                <w:tab w:val="left" w:pos="10348"/>
              </w:tabs>
              <w:ind w:left="201" w:firstLine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1. </w:t>
            </w:r>
            <w:r w:rsidRPr="00B769EC">
              <w:rPr>
                <w:color w:val="000000"/>
                <w:sz w:val="24"/>
                <w:szCs w:val="24"/>
              </w:rPr>
              <w:t>Анализ отчетной информации классных руководите</w:t>
            </w:r>
            <w:r>
              <w:rPr>
                <w:color w:val="000000"/>
                <w:sz w:val="24"/>
                <w:szCs w:val="24"/>
              </w:rPr>
              <w:t>лей по посещаемости уроков на</w:t>
            </w:r>
            <w:r w:rsidRPr="00B769EC">
              <w:rPr>
                <w:color w:val="000000"/>
                <w:sz w:val="24"/>
                <w:szCs w:val="24"/>
              </w:rPr>
              <w:t xml:space="preserve"> конец четверти и окончание учебн</w:t>
            </w:r>
            <w:r w:rsidRPr="00B769EC">
              <w:rPr>
                <w:color w:val="000000"/>
                <w:sz w:val="24"/>
                <w:szCs w:val="24"/>
              </w:rPr>
              <w:t>о</w:t>
            </w:r>
            <w:r w:rsidRPr="00B769EC">
              <w:rPr>
                <w:color w:val="000000"/>
                <w:sz w:val="24"/>
                <w:szCs w:val="24"/>
              </w:rPr>
              <w:t>го года.</w:t>
            </w:r>
          </w:p>
          <w:p w:rsidR="008C6178" w:rsidRPr="00B769EC" w:rsidRDefault="008C6178" w:rsidP="00DE0FE7">
            <w:pPr>
              <w:tabs>
                <w:tab w:val="left" w:pos="10348"/>
              </w:tabs>
              <w:ind w:left="201" w:firstLine="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B769EC">
              <w:rPr>
                <w:color w:val="000000"/>
                <w:sz w:val="24"/>
                <w:szCs w:val="24"/>
              </w:rPr>
              <w:t>Уточнение списков обучающихся по классам при оконч</w:t>
            </w:r>
            <w:r w:rsidRPr="00B769EC">
              <w:rPr>
                <w:color w:val="000000"/>
                <w:sz w:val="24"/>
                <w:szCs w:val="24"/>
              </w:rPr>
              <w:t>а</w:t>
            </w:r>
            <w:r w:rsidRPr="00B769EC">
              <w:rPr>
                <w:color w:val="000000"/>
                <w:sz w:val="24"/>
                <w:szCs w:val="24"/>
              </w:rPr>
              <w:t xml:space="preserve">нии учебного года. </w:t>
            </w:r>
          </w:p>
          <w:p w:rsidR="008C6178" w:rsidRPr="00B769EC" w:rsidRDefault="008C6178" w:rsidP="008C6178">
            <w:pPr>
              <w:tabs>
                <w:tab w:val="left" w:pos="10348"/>
              </w:tabs>
              <w:ind w:left="201" w:firstLine="19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5 </w:t>
            </w:r>
            <w:r>
              <w:rPr>
                <w:color w:val="000000"/>
                <w:sz w:val="24"/>
                <w:szCs w:val="24"/>
              </w:rPr>
              <w:t>.</w:t>
            </w:r>
            <w:r w:rsidRPr="00B769EC">
              <w:rPr>
                <w:sz w:val="24"/>
                <w:szCs w:val="24"/>
              </w:rPr>
              <w:t xml:space="preserve"> Работа ПМПк: определение дальнейшего образовательн</w:t>
            </w:r>
            <w:r w:rsidRPr="00B769EC">
              <w:rPr>
                <w:sz w:val="24"/>
                <w:szCs w:val="24"/>
              </w:rPr>
              <w:t>о</w:t>
            </w:r>
            <w:r w:rsidRPr="00B769EC">
              <w:rPr>
                <w:sz w:val="24"/>
                <w:szCs w:val="24"/>
              </w:rPr>
              <w:t>го маршрута 2 классов.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78" w:rsidRDefault="008C6178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8C6178" w:rsidRDefault="008C6178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8C6178" w:rsidRDefault="008C6178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25.05.-31.05.</w:t>
            </w:r>
          </w:p>
          <w:p w:rsidR="008C6178" w:rsidRDefault="008C6178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8C6178" w:rsidRDefault="008C6178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8C6178" w:rsidRDefault="008C6178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20.05.-25.05.</w:t>
            </w:r>
          </w:p>
          <w:p w:rsidR="008C6178" w:rsidRDefault="008C6178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8C6178" w:rsidRPr="00B769EC" w:rsidRDefault="008C6178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10.05.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78" w:rsidRPr="00B769EC" w:rsidRDefault="008C6178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C6178" w:rsidRPr="00B769EC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C6178" w:rsidRPr="00B769EC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</w:p>
          <w:p w:rsidR="008C6178" w:rsidRPr="00B769EC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8C6178" w:rsidRPr="00B769EC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8C6178" w:rsidRPr="00B769EC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</w:p>
          <w:p w:rsidR="008C6178" w:rsidRPr="00B769EC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8C6178" w:rsidRPr="00B769EC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</w:p>
          <w:p w:rsidR="008C6178" w:rsidRPr="00B769EC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рук. ПМПк</w:t>
            </w:r>
          </w:p>
          <w:p w:rsidR="008C6178" w:rsidRPr="00B769EC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6178" w:rsidRPr="00B769EC" w:rsidTr="00611543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78" w:rsidRPr="00B769EC" w:rsidRDefault="008C6178" w:rsidP="00B769EC">
            <w:pPr>
              <w:tabs>
                <w:tab w:val="left" w:pos="10348"/>
              </w:tabs>
              <w:snapToGrid w:val="0"/>
              <w:spacing w:line="252" w:lineRule="auto"/>
              <w:ind w:left="4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                </w:t>
            </w:r>
            <w:r w:rsidRPr="00B769EC">
              <w:rPr>
                <w:b/>
                <w:color w:val="000000"/>
                <w:sz w:val="24"/>
                <w:szCs w:val="24"/>
              </w:rPr>
              <w:t xml:space="preserve"> Контроль состояния преподавания</w:t>
            </w:r>
          </w:p>
          <w:p w:rsidR="008C6178" w:rsidRDefault="008C6178" w:rsidP="008C6178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        1. Тематический контроль. </w:t>
            </w:r>
            <w:r w:rsidRPr="00B769EC">
              <w:rPr>
                <w:sz w:val="24"/>
                <w:szCs w:val="24"/>
              </w:rPr>
              <w:t xml:space="preserve">Посещение </w:t>
            </w:r>
            <w:r>
              <w:rPr>
                <w:sz w:val="24"/>
                <w:szCs w:val="24"/>
              </w:rPr>
              <w:t xml:space="preserve">консультационных занятий в 9 классе. Цель: </w:t>
            </w:r>
            <w:r w:rsidRPr="00B769EC">
              <w:rPr>
                <w:color w:val="000000"/>
                <w:sz w:val="24"/>
                <w:szCs w:val="24"/>
              </w:rPr>
              <w:t>Контроль за проведением консульт</w:t>
            </w:r>
            <w:r w:rsidRPr="00B769EC">
              <w:rPr>
                <w:color w:val="000000"/>
                <w:sz w:val="24"/>
                <w:szCs w:val="24"/>
              </w:rPr>
              <w:t>а</w:t>
            </w:r>
            <w:r w:rsidRPr="00B769EC">
              <w:rPr>
                <w:color w:val="000000"/>
                <w:sz w:val="24"/>
                <w:szCs w:val="24"/>
              </w:rPr>
              <w:t>ций учителями при подг</w:t>
            </w:r>
            <w:r w:rsidRPr="00B769EC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товке к экзамена</w:t>
            </w:r>
            <w:r w:rsidR="00EC6F79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C6178" w:rsidRPr="00B769EC" w:rsidRDefault="008C6178" w:rsidP="008C6178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Итог: справка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78" w:rsidRDefault="008C6178" w:rsidP="00B769EC">
            <w:pPr>
              <w:tabs>
                <w:tab w:val="left" w:pos="10348"/>
              </w:tabs>
              <w:ind w:left="-108" w:right="-110"/>
              <w:jc w:val="center"/>
              <w:rPr>
                <w:color w:val="000000"/>
                <w:sz w:val="24"/>
                <w:szCs w:val="24"/>
              </w:rPr>
            </w:pPr>
          </w:p>
          <w:p w:rsidR="008C6178" w:rsidRDefault="008C6178" w:rsidP="00B769EC">
            <w:pPr>
              <w:tabs>
                <w:tab w:val="left" w:pos="10348"/>
              </w:tabs>
              <w:ind w:left="-108" w:right="-110"/>
              <w:jc w:val="center"/>
              <w:rPr>
                <w:color w:val="000000"/>
                <w:sz w:val="24"/>
                <w:szCs w:val="24"/>
              </w:rPr>
            </w:pPr>
          </w:p>
          <w:p w:rsidR="008C6178" w:rsidRPr="00B769EC" w:rsidRDefault="00EC6F79" w:rsidP="00B769EC">
            <w:pPr>
              <w:tabs>
                <w:tab w:val="left" w:pos="10348"/>
              </w:tabs>
              <w:ind w:left="-108" w:right="-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15.05.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78" w:rsidRPr="00B769EC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8C6178" w:rsidRPr="00B769EC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  <w:r>
              <w:rPr>
                <w:color w:val="000000"/>
                <w:sz w:val="24"/>
                <w:szCs w:val="24"/>
              </w:rPr>
              <w:t xml:space="preserve"> по УР</w:t>
            </w:r>
          </w:p>
          <w:p w:rsidR="008C6178" w:rsidRPr="00B769EC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8C6178" w:rsidRPr="00B769EC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8C6178" w:rsidRPr="00B769EC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8C6178" w:rsidRPr="00B769EC" w:rsidRDefault="008C6178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C6F79" w:rsidRPr="00B769EC" w:rsidTr="00611543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F79" w:rsidRPr="00B769EC" w:rsidRDefault="00EC6F79" w:rsidP="00B769EC">
            <w:pPr>
              <w:tabs>
                <w:tab w:val="left" w:pos="10348"/>
              </w:tabs>
              <w:snapToGrid w:val="0"/>
              <w:ind w:left="280"/>
              <w:rPr>
                <w:color w:val="000000"/>
                <w:sz w:val="24"/>
                <w:szCs w:val="24"/>
              </w:rPr>
            </w:pPr>
          </w:p>
          <w:p w:rsidR="00EC6F79" w:rsidRPr="00B769EC" w:rsidRDefault="00EC6F79" w:rsidP="00B769EC">
            <w:pPr>
              <w:tabs>
                <w:tab w:val="left" w:pos="10348"/>
              </w:tabs>
              <w:snapToGrid w:val="0"/>
              <w:ind w:left="280"/>
              <w:rPr>
                <w:b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 w:rsidRPr="00B769EC">
              <w:rPr>
                <w:b/>
                <w:color w:val="000000"/>
                <w:sz w:val="24"/>
                <w:szCs w:val="24"/>
              </w:rPr>
              <w:t xml:space="preserve">Контроль </w:t>
            </w:r>
            <w:r w:rsidRPr="00B769EC">
              <w:rPr>
                <w:b/>
                <w:sz w:val="24"/>
                <w:szCs w:val="24"/>
              </w:rPr>
              <w:t>освоения обучающимися АООП</w:t>
            </w:r>
          </w:p>
          <w:p w:rsidR="00EC6F79" w:rsidRDefault="00EC6F79" w:rsidP="00B769EC">
            <w:pPr>
              <w:tabs>
                <w:tab w:val="left" w:pos="10348"/>
              </w:tabs>
              <w:spacing w:before="20"/>
              <w:rPr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769EC">
              <w:rPr>
                <w:color w:val="000000"/>
                <w:sz w:val="24"/>
                <w:szCs w:val="24"/>
              </w:rPr>
              <w:t>1. Проведение годовых проверочных и контрольных работ</w:t>
            </w:r>
            <w:r>
              <w:rPr>
                <w:color w:val="000000"/>
                <w:sz w:val="24"/>
                <w:szCs w:val="24"/>
              </w:rPr>
              <w:t xml:space="preserve"> по русскому языку и математике.</w:t>
            </w:r>
          </w:p>
          <w:p w:rsidR="00EC6F79" w:rsidRPr="00B769EC" w:rsidRDefault="00EC6F79" w:rsidP="00B769EC">
            <w:pPr>
              <w:tabs>
                <w:tab w:val="left" w:pos="10348"/>
              </w:tabs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Итог: Аналитическая справка</w:t>
            </w:r>
          </w:p>
          <w:p w:rsidR="00EC6F79" w:rsidRPr="00B769EC" w:rsidRDefault="00EC6F79" w:rsidP="00B769EC">
            <w:pPr>
              <w:tabs>
                <w:tab w:val="left" w:pos="10348"/>
              </w:tabs>
              <w:spacing w:before="2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2. </w:t>
            </w:r>
            <w:r w:rsidRPr="00B769EC">
              <w:rPr>
                <w:sz w:val="24"/>
                <w:szCs w:val="24"/>
              </w:rPr>
              <w:t xml:space="preserve">Отслеживание успешности освоения </w:t>
            </w:r>
            <w:r>
              <w:rPr>
                <w:sz w:val="24"/>
                <w:szCs w:val="24"/>
              </w:rPr>
              <w:t>О</w:t>
            </w:r>
            <w:r w:rsidRPr="00B769EC">
              <w:rPr>
                <w:sz w:val="24"/>
                <w:szCs w:val="24"/>
              </w:rPr>
              <w:t xml:space="preserve">ОП обучающимися </w:t>
            </w:r>
          </w:p>
          <w:p w:rsidR="00EC6F79" w:rsidRPr="00B769EC" w:rsidRDefault="00EC6F79" w:rsidP="00EC6F79">
            <w:pPr>
              <w:tabs>
                <w:tab w:val="left" w:pos="10348"/>
              </w:tabs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Цель:</w:t>
            </w:r>
            <w:r w:rsidRPr="00B769EC">
              <w:rPr>
                <w:color w:val="000000"/>
                <w:sz w:val="24"/>
                <w:szCs w:val="24"/>
              </w:rPr>
              <w:t xml:space="preserve"> выявить уровень освоения пройденного </w:t>
            </w:r>
            <w:r>
              <w:rPr>
                <w:color w:val="000000"/>
                <w:sz w:val="24"/>
                <w:szCs w:val="24"/>
              </w:rPr>
              <w:t>материала</w:t>
            </w:r>
          </w:p>
          <w:p w:rsidR="00EC6F79" w:rsidRPr="00B769EC" w:rsidRDefault="00EC6F79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Итог:</w:t>
            </w:r>
            <w:r w:rsidRPr="00B769EC">
              <w:rPr>
                <w:color w:val="000000"/>
                <w:sz w:val="24"/>
                <w:szCs w:val="24"/>
              </w:rPr>
              <w:t xml:space="preserve"> аналитическая справка.</w:t>
            </w:r>
          </w:p>
          <w:p w:rsidR="00EC6F79" w:rsidRPr="00B769EC" w:rsidRDefault="00EC6F79" w:rsidP="00B769EC">
            <w:pPr>
              <w:tabs>
                <w:tab w:val="left" w:pos="10348"/>
              </w:tabs>
              <w:snapToGrid w:val="0"/>
              <w:ind w:right="-124"/>
              <w:rPr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3. </w:t>
            </w:r>
            <w:r w:rsidRPr="00B769EC">
              <w:rPr>
                <w:sz w:val="24"/>
                <w:szCs w:val="24"/>
              </w:rPr>
              <w:t>Отслеживание успешности обучающихся 1 класса по осво</w:t>
            </w:r>
            <w:r w:rsidRPr="00B769EC">
              <w:rPr>
                <w:sz w:val="24"/>
                <w:szCs w:val="24"/>
              </w:rPr>
              <w:t>е</w:t>
            </w:r>
            <w:r w:rsidRPr="00B769EC">
              <w:rPr>
                <w:sz w:val="24"/>
                <w:szCs w:val="24"/>
              </w:rPr>
              <w:t xml:space="preserve">нию </w:t>
            </w:r>
            <w:r>
              <w:rPr>
                <w:sz w:val="24"/>
                <w:szCs w:val="24"/>
              </w:rPr>
              <w:t>О</w:t>
            </w:r>
            <w:r w:rsidRPr="00B769EC">
              <w:rPr>
                <w:sz w:val="24"/>
                <w:szCs w:val="24"/>
              </w:rPr>
              <w:t>ОП по итогам учебного года</w:t>
            </w:r>
          </w:p>
          <w:p w:rsidR="00EC6F79" w:rsidRPr="00B769EC" w:rsidRDefault="00EC6F79" w:rsidP="00B769EC">
            <w:pPr>
              <w:tabs>
                <w:tab w:val="left" w:pos="10348"/>
              </w:tabs>
              <w:snapToGrid w:val="0"/>
              <w:rPr>
                <w:sz w:val="24"/>
                <w:szCs w:val="24"/>
              </w:rPr>
            </w:pPr>
            <w:r w:rsidRPr="00B769EC">
              <w:rPr>
                <w:sz w:val="24"/>
                <w:szCs w:val="24"/>
                <w:u w:val="single"/>
              </w:rPr>
              <w:t>Цель:</w:t>
            </w:r>
            <w:r w:rsidRPr="00B769EC">
              <w:rPr>
                <w:sz w:val="24"/>
                <w:szCs w:val="24"/>
              </w:rPr>
              <w:t xml:space="preserve"> проанализировать отслеживани</w:t>
            </w:r>
            <w:r>
              <w:rPr>
                <w:sz w:val="24"/>
                <w:szCs w:val="24"/>
              </w:rPr>
              <w:t>е</w:t>
            </w:r>
            <w:r w:rsidRPr="00B769EC">
              <w:rPr>
                <w:sz w:val="24"/>
                <w:szCs w:val="24"/>
              </w:rPr>
              <w:t xml:space="preserve"> освоения учебной пр</w:t>
            </w:r>
            <w:r w:rsidRPr="00B769EC">
              <w:rPr>
                <w:sz w:val="24"/>
                <w:szCs w:val="24"/>
              </w:rPr>
              <w:t>о</w:t>
            </w:r>
            <w:r w:rsidRPr="00B769EC">
              <w:rPr>
                <w:sz w:val="24"/>
                <w:szCs w:val="24"/>
              </w:rPr>
              <w:t>граммы  каждого предмета по итогам учебного года.</w:t>
            </w:r>
          </w:p>
          <w:p w:rsidR="00EC6F79" w:rsidRPr="00B769EC" w:rsidRDefault="00EC6F79" w:rsidP="00B769EC">
            <w:pPr>
              <w:tabs>
                <w:tab w:val="left" w:pos="10348"/>
              </w:tabs>
              <w:snapToGrid w:val="0"/>
              <w:rPr>
                <w:color w:val="000000"/>
                <w:sz w:val="24"/>
                <w:szCs w:val="24"/>
              </w:rPr>
            </w:pPr>
            <w:r w:rsidRPr="00B769EC">
              <w:rPr>
                <w:sz w:val="24"/>
                <w:szCs w:val="24"/>
              </w:rPr>
              <w:t xml:space="preserve"> </w:t>
            </w:r>
            <w:r w:rsidRPr="00B769EC">
              <w:rPr>
                <w:color w:val="000000"/>
                <w:sz w:val="24"/>
                <w:szCs w:val="24"/>
                <w:u w:val="single"/>
              </w:rPr>
              <w:t>Итог:</w:t>
            </w: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мониторинг</w:t>
            </w:r>
            <w:r w:rsidRPr="00B769EC">
              <w:rPr>
                <w:color w:val="000000"/>
                <w:sz w:val="24"/>
                <w:szCs w:val="24"/>
              </w:rPr>
              <w:t>.</w:t>
            </w:r>
          </w:p>
          <w:p w:rsidR="00EC6F79" w:rsidRPr="00B769EC" w:rsidRDefault="00EC6F79" w:rsidP="00EC6F79">
            <w:pPr>
              <w:tabs>
                <w:tab w:val="left" w:pos="10348"/>
              </w:tabs>
              <w:spacing w:before="20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4. Анализ прохождения программного материала за год (по 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личеству часов)</w:t>
            </w:r>
          </w:p>
          <w:p w:rsidR="00EC6F79" w:rsidRPr="00B769EC" w:rsidRDefault="00EC6F79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F79" w:rsidRPr="00B769EC" w:rsidRDefault="00EC6F79" w:rsidP="00B769EC">
            <w:pPr>
              <w:tabs>
                <w:tab w:val="left" w:pos="10348"/>
              </w:tabs>
              <w:ind w:left="-108" w:right="-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79" w:rsidRPr="00B769EC" w:rsidRDefault="00EC6F79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EC6F79" w:rsidRPr="00B769EC" w:rsidRDefault="00EC6F79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EC6F79" w:rsidRPr="00B769EC" w:rsidRDefault="00EC6F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учителя</w:t>
            </w:r>
          </w:p>
          <w:p w:rsidR="00EC6F79" w:rsidRPr="00B769EC" w:rsidRDefault="00EC6F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EC6F79" w:rsidRPr="00B769EC" w:rsidRDefault="00EC6F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EC6F79" w:rsidRPr="00B769EC" w:rsidRDefault="00EC6F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учителя</w:t>
            </w:r>
          </w:p>
          <w:p w:rsidR="00EC6F79" w:rsidRPr="00B769EC" w:rsidRDefault="00EC6F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</w:p>
          <w:p w:rsidR="00EC6F79" w:rsidRPr="00B769EC" w:rsidRDefault="00EC6F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EC6F79" w:rsidRDefault="00EC6F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1 класса</w:t>
            </w:r>
          </w:p>
          <w:p w:rsidR="00EC6F79" w:rsidRDefault="00EC6F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</w:p>
          <w:p w:rsidR="00EC6F79" w:rsidRDefault="00EC6F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EC6F79" w:rsidRDefault="00EC6F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EC6F79" w:rsidRDefault="00EC6F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EC6F79" w:rsidRPr="00B769EC" w:rsidRDefault="00EC6F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зам.дир. по УР</w:t>
            </w:r>
          </w:p>
        </w:tc>
      </w:tr>
      <w:tr w:rsidR="00EC6F79" w:rsidRPr="00B769EC" w:rsidTr="00611543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F79" w:rsidRPr="00B769EC" w:rsidRDefault="00EC6F79" w:rsidP="00B769EC">
            <w:pPr>
              <w:tabs>
                <w:tab w:val="left" w:pos="10348"/>
              </w:tabs>
              <w:snapToGrid w:val="0"/>
              <w:spacing w:before="24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 xml:space="preserve">       Контроль ведения школьной документации</w:t>
            </w:r>
          </w:p>
          <w:p w:rsidR="00EC6F79" w:rsidRPr="00B769EC" w:rsidRDefault="00EC6F79" w:rsidP="00B769EC">
            <w:pPr>
              <w:tabs>
                <w:tab w:val="left" w:pos="3480"/>
                <w:tab w:val="left" w:pos="10348"/>
              </w:tabs>
              <w:spacing w:line="25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1.Проверка классных журналов 1-9 классов.</w:t>
            </w:r>
          </w:p>
          <w:p w:rsidR="00EC6F79" w:rsidRPr="00B769EC" w:rsidRDefault="00EC6F79" w:rsidP="00B769EC">
            <w:pPr>
              <w:tabs>
                <w:tab w:val="left" w:pos="10348"/>
              </w:tabs>
              <w:spacing w:line="252" w:lineRule="auto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Цель</w:t>
            </w:r>
            <w:r w:rsidRPr="00B769EC">
              <w:rPr>
                <w:color w:val="000000"/>
                <w:sz w:val="24"/>
                <w:szCs w:val="24"/>
              </w:rPr>
              <w:t>:  проверить  объективность выставления годовых отм</w:t>
            </w:r>
            <w:r w:rsidRPr="00B769EC">
              <w:rPr>
                <w:color w:val="000000"/>
                <w:sz w:val="24"/>
                <w:szCs w:val="24"/>
              </w:rPr>
              <w:t>е</w:t>
            </w:r>
            <w:r w:rsidRPr="00B769EC">
              <w:rPr>
                <w:color w:val="000000"/>
                <w:sz w:val="24"/>
                <w:szCs w:val="24"/>
              </w:rPr>
              <w:t>ток, выполнение учебных программ.</w:t>
            </w:r>
          </w:p>
          <w:p w:rsidR="00EC6F79" w:rsidRPr="00B769EC" w:rsidRDefault="00EC6F79" w:rsidP="00B769EC">
            <w:pPr>
              <w:tabs>
                <w:tab w:val="left" w:pos="10348"/>
              </w:tabs>
              <w:spacing w:line="25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B769EC">
              <w:rPr>
                <w:color w:val="000000"/>
                <w:sz w:val="24"/>
                <w:szCs w:val="24"/>
              </w:rPr>
              <w:t xml:space="preserve">Личные дела обучающихся. </w:t>
            </w:r>
          </w:p>
          <w:p w:rsidR="00EC6F79" w:rsidRDefault="00EC6F79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  <w:u w:val="single"/>
              </w:rPr>
              <w:t>Цель:</w:t>
            </w:r>
            <w:r w:rsidRPr="00B769EC">
              <w:rPr>
                <w:color w:val="000000"/>
                <w:sz w:val="24"/>
                <w:szCs w:val="24"/>
              </w:rPr>
              <w:t xml:space="preserve"> проверить   правильность заполнения сведений об усп</w:t>
            </w:r>
            <w:r w:rsidRPr="00B769E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lastRenderedPageBreak/>
              <w:t>ваемости.</w:t>
            </w:r>
          </w:p>
          <w:p w:rsidR="00EC6F79" w:rsidRPr="00B769EC" w:rsidRDefault="00EC6F79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F79" w:rsidRDefault="00EC6F79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EC6F79" w:rsidRDefault="00EC6F79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EC6F79" w:rsidRDefault="00EC6F79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20.05-31.05.</w:t>
            </w:r>
          </w:p>
          <w:p w:rsidR="00EC6F79" w:rsidRDefault="00EC6F79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EC6F79" w:rsidRDefault="00EC6F79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</w:p>
          <w:p w:rsidR="00EC6F79" w:rsidRPr="00B769EC" w:rsidRDefault="00EC6F79" w:rsidP="00B769EC">
            <w:pPr>
              <w:tabs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26.05.-31.05.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79" w:rsidRPr="00B769EC" w:rsidRDefault="00EC6F79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EC6F79" w:rsidRPr="00B769EC" w:rsidRDefault="00EC6F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EC6F79" w:rsidRPr="00B769EC" w:rsidRDefault="00EC6F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</w:p>
          <w:p w:rsidR="00EC6F79" w:rsidRPr="00B769EC" w:rsidRDefault="00EC6F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EC6F79" w:rsidRPr="00B769EC" w:rsidRDefault="00EC6F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EC6F79" w:rsidRPr="00B769EC" w:rsidRDefault="00EC6F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</w:t>
            </w:r>
          </w:p>
          <w:p w:rsidR="00EC6F79" w:rsidRPr="00B769EC" w:rsidRDefault="00EC6F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945C4C" w:rsidRPr="00B769EC" w:rsidTr="008C6178">
        <w:trPr>
          <w:cantSplit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4C" w:rsidRPr="00B769EC" w:rsidRDefault="00134990" w:rsidP="00B769EC">
            <w:pPr>
              <w:tabs>
                <w:tab w:val="left" w:pos="10348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lastRenderedPageBreak/>
              <w:t xml:space="preserve">          Работа с родителями</w:t>
            </w:r>
          </w:p>
          <w:p w:rsidR="00945C4C" w:rsidRPr="00B769EC" w:rsidRDefault="00B769EC" w:rsidP="00B769EC">
            <w:pPr>
              <w:tabs>
                <w:tab w:val="left" w:pos="1935"/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EC6F79">
              <w:rPr>
                <w:color w:val="000000"/>
                <w:sz w:val="24"/>
                <w:szCs w:val="24"/>
              </w:rPr>
              <w:t>Организация итоговых родительских собраний</w:t>
            </w:r>
          </w:p>
          <w:p w:rsidR="00945C4C" w:rsidRPr="00B769EC" w:rsidRDefault="00B769EC" w:rsidP="00B769EC">
            <w:pPr>
              <w:tabs>
                <w:tab w:val="left" w:pos="1935"/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945C4C" w:rsidRPr="00B769EC">
              <w:rPr>
                <w:color w:val="000000"/>
                <w:sz w:val="24"/>
                <w:szCs w:val="24"/>
              </w:rPr>
              <w:t>Индивидуальные беседы.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4C" w:rsidRPr="00B769EC" w:rsidRDefault="00945C4C" w:rsidP="00B769EC">
            <w:pPr>
              <w:tabs>
                <w:tab w:val="left" w:pos="10348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945C4C" w:rsidRPr="00B769EC" w:rsidRDefault="00EC6F79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14.05.-21.05.</w:t>
            </w:r>
          </w:p>
          <w:p w:rsidR="00945C4C" w:rsidRPr="00B769EC" w:rsidRDefault="00945C4C" w:rsidP="00B769EC">
            <w:pPr>
              <w:tabs>
                <w:tab w:val="left" w:pos="10348"/>
              </w:tabs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по  необходимости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4C" w:rsidRPr="00B769EC" w:rsidRDefault="00945C4C" w:rsidP="00B769EC">
            <w:pPr>
              <w:tabs>
                <w:tab w:val="left" w:pos="10348"/>
              </w:tabs>
              <w:ind w:left="-101"/>
              <w:rPr>
                <w:color w:val="000000"/>
                <w:sz w:val="24"/>
                <w:szCs w:val="24"/>
              </w:rPr>
            </w:pPr>
          </w:p>
          <w:p w:rsidR="00945C4C" w:rsidRPr="00B769EC" w:rsidRDefault="00945C4C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зам. дир., кл. рук.</w:t>
            </w:r>
          </w:p>
          <w:p w:rsidR="00945C4C" w:rsidRPr="00B769EC" w:rsidRDefault="00945C4C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C6F79" w:rsidRPr="00B769EC" w:rsidTr="00611543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F79" w:rsidRPr="00B769EC" w:rsidRDefault="00EC6F79" w:rsidP="00B769EC">
            <w:pPr>
              <w:tabs>
                <w:tab w:val="left" w:pos="10348"/>
              </w:tabs>
              <w:ind w:left="360" w:right="200"/>
              <w:rPr>
                <w:b/>
                <w:color w:val="000000"/>
                <w:sz w:val="24"/>
                <w:szCs w:val="24"/>
              </w:rPr>
            </w:pPr>
          </w:p>
          <w:p w:rsidR="00EC6F79" w:rsidRPr="00B769EC" w:rsidRDefault="00EC6F79" w:rsidP="00B769EC">
            <w:pPr>
              <w:tabs>
                <w:tab w:val="left" w:pos="10348"/>
              </w:tabs>
              <w:ind w:left="360" w:right="200"/>
              <w:rPr>
                <w:b/>
                <w:color w:val="000000"/>
                <w:sz w:val="24"/>
                <w:szCs w:val="24"/>
              </w:rPr>
            </w:pPr>
            <w:r w:rsidRPr="00B769EC">
              <w:rPr>
                <w:b/>
                <w:color w:val="000000"/>
                <w:sz w:val="24"/>
                <w:szCs w:val="24"/>
              </w:rPr>
              <w:t>2. Методическая работа</w:t>
            </w:r>
          </w:p>
          <w:p w:rsidR="00EC6F79" w:rsidRPr="00B769EC" w:rsidRDefault="00EC6F79" w:rsidP="00B769EC">
            <w:pPr>
              <w:tabs>
                <w:tab w:val="left" w:pos="10348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1.      Оперативное совещание:</w:t>
            </w:r>
            <w:r w:rsidRPr="00B769EC">
              <w:rPr>
                <w:sz w:val="24"/>
                <w:szCs w:val="24"/>
              </w:rPr>
              <w:t xml:space="preserve"> о процедуре организации и пр</w:t>
            </w:r>
            <w:r w:rsidRPr="00B769EC">
              <w:rPr>
                <w:sz w:val="24"/>
                <w:szCs w:val="24"/>
              </w:rPr>
              <w:t>о</w:t>
            </w:r>
            <w:r w:rsidRPr="00B769EC">
              <w:rPr>
                <w:sz w:val="24"/>
                <w:szCs w:val="24"/>
              </w:rPr>
              <w:t>ведения итоговой аттестации обучающихся 9 класса</w:t>
            </w:r>
          </w:p>
          <w:p w:rsidR="00EC6F79" w:rsidRPr="00B769EC" w:rsidRDefault="00EC6F79" w:rsidP="00DE0FE7">
            <w:pPr>
              <w:tabs>
                <w:tab w:val="left" w:pos="3390"/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2 .</w:t>
            </w:r>
            <w:r w:rsidRPr="00B769EC">
              <w:rPr>
                <w:color w:val="000000"/>
                <w:sz w:val="24"/>
                <w:szCs w:val="24"/>
              </w:rPr>
              <w:t xml:space="preserve"> Заседание № 5 МС: «О подведении итогов деятельн</w:t>
            </w:r>
            <w:r w:rsidRPr="00B769EC">
              <w:rPr>
                <w:color w:val="000000"/>
                <w:sz w:val="24"/>
                <w:szCs w:val="24"/>
              </w:rPr>
              <w:t>о</w:t>
            </w:r>
            <w:r w:rsidRPr="00B769EC">
              <w:rPr>
                <w:color w:val="000000"/>
                <w:sz w:val="24"/>
                <w:szCs w:val="24"/>
              </w:rPr>
              <w:t>сти».</w:t>
            </w:r>
          </w:p>
          <w:p w:rsidR="00EC6F79" w:rsidRPr="00B769EC" w:rsidRDefault="00EC6F79" w:rsidP="00DE0FE7">
            <w:pPr>
              <w:tabs>
                <w:tab w:val="left" w:pos="3390"/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B769EC">
              <w:rPr>
                <w:color w:val="000000"/>
                <w:sz w:val="24"/>
                <w:szCs w:val="24"/>
              </w:rPr>
              <w:t>Подготовка к итоговому педсовету.</w:t>
            </w:r>
          </w:p>
          <w:p w:rsidR="00EC6F79" w:rsidRPr="00B769EC" w:rsidRDefault="00EC6F79" w:rsidP="00DE0FE7">
            <w:pPr>
              <w:tabs>
                <w:tab w:val="left" w:pos="3390"/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B769EC">
              <w:rPr>
                <w:color w:val="000000"/>
                <w:sz w:val="24"/>
                <w:szCs w:val="24"/>
              </w:rPr>
              <w:t>Самоанализ деятельности педагогов в текущем учебном г</w:t>
            </w:r>
            <w:r w:rsidRPr="00B769EC">
              <w:rPr>
                <w:color w:val="000000"/>
                <w:sz w:val="24"/>
                <w:szCs w:val="24"/>
              </w:rPr>
              <w:t>о</w:t>
            </w:r>
            <w:r w:rsidRPr="00B769EC">
              <w:rPr>
                <w:color w:val="000000"/>
                <w:sz w:val="24"/>
                <w:szCs w:val="24"/>
              </w:rPr>
              <w:t>ду с внесением результатов в «Портфолио».</w:t>
            </w:r>
          </w:p>
          <w:p w:rsidR="00EC6F79" w:rsidRPr="00B769EC" w:rsidRDefault="00EC6F79" w:rsidP="00DE0FE7">
            <w:pPr>
              <w:tabs>
                <w:tab w:val="left" w:pos="1695"/>
                <w:tab w:val="left" w:pos="1034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 w:rsidRPr="00B769EC">
              <w:rPr>
                <w:color w:val="000000"/>
                <w:sz w:val="24"/>
                <w:szCs w:val="24"/>
              </w:rPr>
              <w:t xml:space="preserve">Педсовет  по </w:t>
            </w:r>
            <w:r>
              <w:rPr>
                <w:color w:val="000000"/>
                <w:sz w:val="24"/>
                <w:szCs w:val="24"/>
              </w:rPr>
              <w:t xml:space="preserve">итогам учебного года и </w:t>
            </w:r>
            <w:r w:rsidRPr="00B769EC">
              <w:rPr>
                <w:color w:val="000000"/>
                <w:sz w:val="24"/>
                <w:szCs w:val="24"/>
              </w:rPr>
              <w:t>допуску к экзаменам обучающихся 9 класса.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F79" w:rsidRDefault="00EC6F79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EC6F79" w:rsidRDefault="00EC6F79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EC6F79" w:rsidRDefault="00EC6F79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EC6F79" w:rsidRDefault="00EC6F79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11.05.</w:t>
            </w:r>
          </w:p>
          <w:p w:rsidR="00EC6F79" w:rsidRDefault="00EC6F79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16.05.</w:t>
            </w:r>
          </w:p>
          <w:p w:rsidR="00EC6F79" w:rsidRDefault="00EC6F79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24.05.</w:t>
            </w:r>
          </w:p>
          <w:p w:rsidR="00EC6F79" w:rsidRDefault="00EC6F79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16.05.</w:t>
            </w:r>
          </w:p>
          <w:p w:rsidR="00EC6F79" w:rsidRDefault="00EC6F79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EC6F79" w:rsidRPr="00B769EC" w:rsidRDefault="00EC6F79" w:rsidP="00B769EC">
            <w:pPr>
              <w:tabs>
                <w:tab w:val="left" w:pos="10348"/>
              </w:tabs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24.05.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79" w:rsidRPr="00B769EC" w:rsidRDefault="00EC6F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EC6F79" w:rsidRPr="00B769EC" w:rsidRDefault="00EC6F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EC6F79" w:rsidRDefault="00EC6F79" w:rsidP="00EC6F79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зам. дир.</w:t>
            </w:r>
          </w:p>
          <w:p w:rsidR="00EC6F79" w:rsidRPr="00B769EC" w:rsidRDefault="00EC6F79" w:rsidP="00EC6F79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</w:t>
            </w:r>
          </w:p>
          <w:p w:rsidR="00EC6F79" w:rsidRPr="00B769EC" w:rsidRDefault="00EC6F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рук. МС</w:t>
            </w:r>
          </w:p>
          <w:p w:rsidR="00EC6F79" w:rsidRPr="00B769EC" w:rsidRDefault="00EC6F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EC6F79" w:rsidRPr="00B769EC" w:rsidRDefault="00EC6F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 xml:space="preserve"> рук. ШМО, педагоги  </w:t>
            </w:r>
          </w:p>
          <w:p w:rsidR="00EC6F79" w:rsidRPr="00B769EC" w:rsidRDefault="00EC6F79" w:rsidP="00B769EC">
            <w:pPr>
              <w:tabs>
                <w:tab w:val="left" w:pos="10348"/>
              </w:tabs>
              <w:ind w:left="-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EC6F79" w:rsidRPr="00B769EC" w:rsidTr="00611543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F79" w:rsidRPr="00B769EC" w:rsidRDefault="00EC6F79" w:rsidP="00B769EC">
            <w:pPr>
              <w:tabs>
                <w:tab w:val="left" w:pos="10348"/>
              </w:tabs>
              <w:snapToGrid w:val="0"/>
              <w:spacing w:line="252" w:lineRule="auto"/>
              <w:ind w:left="360" w:right="200"/>
              <w:rPr>
                <w:b/>
                <w:color w:val="000000"/>
                <w:sz w:val="24"/>
                <w:szCs w:val="24"/>
              </w:rPr>
            </w:pPr>
          </w:p>
          <w:p w:rsidR="00EC6F79" w:rsidRPr="00B769EC" w:rsidRDefault="00EC6F79" w:rsidP="00B769EC">
            <w:pPr>
              <w:tabs>
                <w:tab w:val="left" w:pos="10348"/>
              </w:tabs>
              <w:snapToGrid w:val="0"/>
              <w:spacing w:line="252" w:lineRule="auto"/>
              <w:ind w:left="360" w:right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  <w:r w:rsidRPr="00B769EC">
              <w:rPr>
                <w:b/>
                <w:color w:val="000000"/>
                <w:sz w:val="24"/>
                <w:szCs w:val="24"/>
              </w:rPr>
              <w:t>Аттестация</w:t>
            </w:r>
          </w:p>
          <w:p w:rsidR="00EC6F79" w:rsidRPr="00B769EC" w:rsidRDefault="00EC6F79" w:rsidP="00DE0FE7">
            <w:pPr>
              <w:tabs>
                <w:tab w:val="left" w:pos="10348"/>
              </w:tabs>
              <w:snapToGrid w:val="0"/>
              <w:spacing w:line="252" w:lineRule="auto"/>
              <w:ind w:right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Аналитическая информация об организации аттестации пед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гогов в 2017-2018 учебном году</w:t>
            </w:r>
          </w:p>
          <w:p w:rsidR="00EC6F79" w:rsidRPr="00B769EC" w:rsidRDefault="00EC6F79" w:rsidP="00B769EC">
            <w:pPr>
              <w:tabs>
                <w:tab w:val="left" w:pos="10348"/>
              </w:tabs>
              <w:snapToGrid w:val="0"/>
              <w:spacing w:line="252" w:lineRule="auto"/>
              <w:ind w:left="360" w:right="200"/>
              <w:rPr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F79" w:rsidRDefault="00EC6F79" w:rsidP="00B769EC">
            <w:pPr>
              <w:tabs>
                <w:tab w:val="left" w:pos="10348"/>
              </w:tabs>
              <w:snapToGrid w:val="0"/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EC6F79" w:rsidRDefault="00EC6F79" w:rsidP="00B769EC">
            <w:pPr>
              <w:tabs>
                <w:tab w:val="left" w:pos="10348"/>
              </w:tabs>
              <w:snapToGrid w:val="0"/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</w:p>
          <w:p w:rsidR="00EC6F79" w:rsidRPr="00B769EC" w:rsidRDefault="00EC6F79" w:rsidP="00B769EC">
            <w:pPr>
              <w:tabs>
                <w:tab w:val="left" w:pos="10348"/>
              </w:tabs>
              <w:snapToGrid w:val="0"/>
              <w:ind w:left="-106" w:right="-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 16.05.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79" w:rsidRPr="00B769EC" w:rsidRDefault="00EC6F79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EC6F79" w:rsidRPr="00B769EC" w:rsidRDefault="00EC6F79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</w:p>
          <w:p w:rsidR="00EC6F79" w:rsidRPr="00B769EC" w:rsidRDefault="00EC6F79" w:rsidP="00B769EC">
            <w:pPr>
              <w:tabs>
                <w:tab w:val="left" w:pos="10348"/>
              </w:tabs>
              <w:snapToGrid w:val="0"/>
              <w:ind w:left="-101"/>
              <w:jc w:val="center"/>
              <w:rPr>
                <w:color w:val="000000"/>
                <w:sz w:val="24"/>
                <w:szCs w:val="24"/>
              </w:rPr>
            </w:pPr>
            <w:r w:rsidRPr="00B769EC">
              <w:rPr>
                <w:color w:val="000000"/>
                <w:sz w:val="24"/>
                <w:szCs w:val="24"/>
              </w:rPr>
              <w:t>отв за орг ат.</w:t>
            </w:r>
          </w:p>
        </w:tc>
      </w:tr>
    </w:tbl>
    <w:p w:rsidR="00611543" w:rsidRDefault="00611543" w:rsidP="00B769EC">
      <w:pPr>
        <w:tabs>
          <w:tab w:val="left" w:pos="10348"/>
        </w:tabs>
        <w:jc w:val="center"/>
        <w:rPr>
          <w:b/>
          <w:color w:val="000000"/>
          <w:sz w:val="24"/>
          <w:szCs w:val="24"/>
        </w:rPr>
      </w:pPr>
    </w:p>
    <w:p w:rsidR="00945C4C" w:rsidRDefault="00611543" w:rsidP="00B769EC">
      <w:pPr>
        <w:tabs>
          <w:tab w:val="left" w:pos="10348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  <w:r>
        <w:rPr>
          <w:b/>
          <w:color w:val="000000"/>
          <w:sz w:val="24"/>
          <w:szCs w:val="24"/>
        </w:rPr>
        <w:lastRenderedPageBreak/>
        <w:t>ИЮНЬ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785"/>
        <w:gridCol w:w="2607"/>
        <w:gridCol w:w="2646"/>
      </w:tblGrid>
      <w:tr w:rsidR="00683931" w:rsidRPr="00EB5217" w:rsidTr="00EB5217">
        <w:tc>
          <w:tcPr>
            <w:tcW w:w="1668" w:type="dxa"/>
            <w:shd w:val="clear" w:color="auto" w:fill="auto"/>
          </w:tcPr>
          <w:p w:rsidR="00683931" w:rsidRPr="00EB5217" w:rsidRDefault="00683931" w:rsidP="00EB5217">
            <w:pPr>
              <w:tabs>
                <w:tab w:val="left" w:pos="10348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:rsidR="00683931" w:rsidRPr="00EB5217" w:rsidRDefault="00683931" w:rsidP="00683931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Мероприятие</w:t>
            </w:r>
          </w:p>
        </w:tc>
        <w:tc>
          <w:tcPr>
            <w:tcW w:w="2607" w:type="dxa"/>
            <w:shd w:val="clear" w:color="auto" w:fill="auto"/>
          </w:tcPr>
          <w:p w:rsidR="00683931" w:rsidRPr="00EB5217" w:rsidRDefault="00683931" w:rsidP="00EB5217">
            <w:pPr>
              <w:pStyle w:val="a7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сроки</w:t>
            </w:r>
          </w:p>
        </w:tc>
        <w:tc>
          <w:tcPr>
            <w:tcW w:w="2646" w:type="dxa"/>
            <w:shd w:val="clear" w:color="auto" w:fill="auto"/>
          </w:tcPr>
          <w:p w:rsidR="00683931" w:rsidRPr="00EB5217" w:rsidRDefault="00683931" w:rsidP="00EB5217">
            <w:pPr>
              <w:pStyle w:val="2"/>
              <w:rPr>
                <w:szCs w:val="24"/>
              </w:rPr>
            </w:pPr>
            <w:r w:rsidRPr="00EB5217">
              <w:rPr>
                <w:szCs w:val="24"/>
              </w:rPr>
              <w:t>ответственные</w:t>
            </w:r>
          </w:p>
        </w:tc>
      </w:tr>
      <w:tr w:rsidR="00683931" w:rsidRPr="00EB5217" w:rsidTr="00EB5217">
        <w:tc>
          <w:tcPr>
            <w:tcW w:w="1668" w:type="dxa"/>
            <w:shd w:val="clear" w:color="auto" w:fill="auto"/>
          </w:tcPr>
          <w:p w:rsidR="00683931" w:rsidRPr="00EB5217" w:rsidRDefault="00683931" w:rsidP="00EB5217">
            <w:pPr>
              <w:tabs>
                <w:tab w:val="left" w:pos="10348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:rsidR="00683931" w:rsidRPr="00EB5217" w:rsidRDefault="00683931" w:rsidP="00EB5217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Итоговая аттестация уч</w:t>
            </w:r>
            <w:r w:rsidRPr="00EB5217">
              <w:rPr>
                <w:sz w:val="24"/>
                <w:szCs w:val="24"/>
              </w:rPr>
              <w:t>а</w:t>
            </w:r>
            <w:r w:rsidRPr="00EB5217">
              <w:rPr>
                <w:sz w:val="24"/>
                <w:szCs w:val="24"/>
              </w:rPr>
              <w:t>щихся 9 классов.</w:t>
            </w:r>
          </w:p>
          <w:p w:rsidR="00683931" w:rsidRPr="00EB5217" w:rsidRDefault="00683931" w:rsidP="00EB5217">
            <w:pPr>
              <w:ind w:left="360"/>
              <w:rPr>
                <w:sz w:val="24"/>
                <w:szCs w:val="24"/>
              </w:rPr>
            </w:pPr>
          </w:p>
          <w:p w:rsidR="00683931" w:rsidRPr="00EB5217" w:rsidRDefault="00683931" w:rsidP="00EB5217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 xml:space="preserve">Педсовет: </w:t>
            </w:r>
          </w:p>
          <w:p w:rsidR="00683931" w:rsidRPr="00EB5217" w:rsidRDefault="00683931" w:rsidP="00EB5217">
            <w:pPr>
              <w:numPr>
                <w:ilvl w:val="1"/>
                <w:numId w:val="22"/>
              </w:num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о выпуске 9 класса.</w:t>
            </w:r>
          </w:p>
          <w:p w:rsidR="00683931" w:rsidRPr="00EB5217" w:rsidRDefault="00683931" w:rsidP="00EB5217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Выпускной вечер в 9 кла</w:t>
            </w:r>
            <w:r w:rsidRPr="00EB5217">
              <w:rPr>
                <w:sz w:val="24"/>
                <w:szCs w:val="24"/>
              </w:rPr>
              <w:t>с</w:t>
            </w:r>
            <w:r w:rsidRPr="00EB5217">
              <w:rPr>
                <w:sz w:val="24"/>
                <w:szCs w:val="24"/>
              </w:rPr>
              <w:t>се.</w:t>
            </w:r>
          </w:p>
          <w:p w:rsidR="00683931" w:rsidRPr="00EB5217" w:rsidRDefault="00683931" w:rsidP="00EB5217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Организация и пров</w:t>
            </w:r>
            <w:r w:rsidRPr="00EB5217">
              <w:rPr>
                <w:sz w:val="24"/>
                <w:szCs w:val="24"/>
              </w:rPr>
              <w:t>е</w:t>
            </w:r>
            <w:r w:rsidRPr="00EB5217">
              <w:rPr>
                <w:sz w:val="24"/>
                <w:szCs w:val="24"/>
              </w:rPr>
              <w:t>дение летней практ</w:t>
            </w:r>
            <w:r w:rsidRPr="00EB5217">
              <w:rPr>
                <w:sz w:val="24"/>
                <w:szCs w:val="24"/>
              </w:rPr>
              <w:t>и</w:t>
            </w:r>
            <w:r w:rsidRPr="00EB5217">
              <w:rPr>
                <w:sz w:val="24"/>
                <w:szCs w:val="24"/>
              </w:rPr>
              <w:t>ки.</w:t>
            </w:r>
          </w:p>
          <w:p w:rsidR="00683931" w:rsidRPr="00EB5217" w:rsidRDefault="00683931" w:rsidP="00EB5217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Реализация программы « Лето-2018».</w:t>
            </w:r>
          </w:p>
          <w:p w:rsidR="00683931" w:rsidRPr="00EB5217" w:rsidRDefault="00683931" w:rsidP="00EB5217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Составление анализа раб</w:t>
            </w:r>
            <w:r w:rsidRPr="00EB5217">
              <w:rPr>
                <w:sz w:val="24"/>
                <w:szCs w:val="24"/>
              </w:rPr>
              <w:t>о</w:t>
            </w:r>
            <w:r w:rsidRPr="00EB5217">
              <w:rPr>
                <w:sz w:val="24"/>
                <w:szCs w:val="24"/>
              </w:rPr>
              <w:t>ты школы и уче</w:t>
            </w:r>
            <w:r w:rsidRPr="00EB5217">
              <w:rPr>
                <w:sz w:val="24"/>
                <w:szCs w:val="24"/>
              </w:rPr>
              <w:t>б</w:t>
            </w:r>
            <w:r w:rsidRPr="00EB5217">
              <w:rPr>
                <w:sz w:val="24"/>
                <w:szCs w:val="24"/>
              </w:rPr>
              <w:t>но-воспитательного плана на 2018-2019 учебный год.</w:t>
            </w:r>
          </w:p>
          <w:p w:rsidR="00683931" w:rsidRPr="00EB5217" w:rsidRDefault="00683931" w:rsidP="00EB5217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День Защиты детей.</w:t>
            </w:r>
          </w:p>
          <w:p w:rsidR="00683931" w:rsidRPr="00EB5217" w:rsidRDefault="00683931" w:rsidP="00EB5217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683931" w:rsidRPr="00EB5217" w:rsidRDefault="00683931" w:rsidP="00EB5217">
            <w:pPr>
              <w:pStyle w:val="a7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26.05-16.06</w:t>
            </w:r>
          </w:p>
          <w:p w:rsidR="00683931" w:rsidRPr="00EB5217" w:rsidRDefault="00683931" w:rsidP="00EB5217">
            <w:pPr>
              <w:pStyle w:val="a7"/>
              <w:rPr>
                <w:sz w:val="24"/>
                <w:szCs w:val="24"/>
              </w:rPr>
            </w:pPr>
          </w:p>
          <w:p w:rsidR="00683931" w:rsidRPr="00EB5217" w:rsidRDefault="00683931" w:rsidP="00EB5217">
            <w:pPr>
              <w:pStyle w:val="a7"/>
              <w:rPr>
                <w:sz w:val="24"/>
                <w:szCs w:val="24"/>
              </w:rPr>
            </w:pPr>
          </w:p>
          <w:p w:rsidR="00683931" w:rsidRPr="00EB5217" w:rsidRDefault="00683931" w:rsidP="00EB5217">
            <w:pPr>
              <w:pStyle w:val="a7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До 20.06.</w:t>
            </w:r>
          </w:p>
          <w:p w:rsidR="00683931" w:rsidRPr="00EB5217" w:rsidRDefault="00683931" w:rsidP="00EB5217">
            <w:pPr>
              <w:pStyle w:val="a7"/>
              <w:rPr>
                <w:sz w:val="24"/>
                <w:szCs w:val="24"/>
              </w:rPr>
            </w:pPr>
          </w:p>
          <w:p w:rsidR="00683931" w:rsidRPr="00EB5217" w:rsidRDefault="00683931" w:rsidP="00EB5217">
            <w:pPr>
              <w:pStyle w:val="a7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До 20.06.</w:t>
            </w:r>
          </w:p>
          <w:p w:rsidR="00683931" w:rsidRPr="00EB5217" w:rsidRDefault="00683931" w:rsidP="00EB5217">
            <w:pPr>
              <w:pStyle w:val="a7"/>
              <w:rPr>
                <w:sz w:val="24"/>
                <w:szCs w:val="24"/>
              </w:rPr>
            </w:pPr>
          </w:p>
          <w:p w:rsidR="00683931" w:rsidRPr="00EB5217" w:rsidRDefault="00683931" w:rsidP="00EB5217">
            <w:pPr>
              <w:pStyle w:val="a7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В теч. мес.</w:t>
            </w:r>
          </w:p>
          <w:p w:rsidR="00683931" w:rsidRPr="00EB5217" w:rsidRDefault="00683931" w:rsidP="00EB5217">
            <w:pPr>
              <w:pStyle w:val="a7"/>
              <w:rPr>
                <w:sz w:val="24"/>
                <w:szCs w:val="24"/>
              </w:rPr>
            </w:pPr>
          </w:p>
          <w:p w:rsidR="00683931" w:rsidRPr="00EB5217" w:rsidRDefault="00683931" w:rsidP="00EB5217">
            <w:pPr>
              <w:pStyle w:val="a7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В теч. мес.</w:t>
            </w:r>
          </w:p>
          <w:p w:rsidR="00683931" w:rsidRPr="00EB5217" w:rsidRDefault="00683931" w:rsidP="00EB5217">
            <w:pPr>
              <w:pStyle w:val="a7"/>
              <w:rPr>
                <w:sz w:val="24"/>
                <w:szCs w:val="24"/>
              </w:rPr>
            </w:pPr>
          </w:p>
          <w:p w:rsidR="00683931" w:rsidRPr="00EB5217" w:rsidRDefault="00683931" w:rsidP="00EB5217">
            <w:pPr>
              <w:pStyle w:val="a7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В теч. мес.</w:t>
            </w:r>
          </w:p>
          <w:p w:rsidR="00683931" w:rsidRPr="00EB5217" w:rsidRDefault="00683931" w:rsidP="00EB5217">
            <w:pPr>
              <w:pStyle w:val="a7"/>
              <w:rPr>
                <w:sz w:val="24"/>
                <w:szCs w:val="24"/>
              </w:rPr>
            </w:pPr>
          </w:p>
          <w:p w:rsidR="00683931" w:rsidRPr="00EB5217" w:rsidRDefault="00683931" w:rsidP="00EB5217">
            <w:pPr>
              <w:pStyle w:val="a7"/>
              <w:rPr>
                <w:sz w:val="24"/>
                <w:szCs w:val="24"/>
              </w:rPr>
            </w:pPr>
          </w:p>
          <w:p w:rsidR="00683931" w:rsidRPr="00EB5217" w:rsidRDefault="00683931" w:rsidP="00EB5217">
            <w:pPr>
              <w:pStyle w:val="a7"/>
              <w:rPr>
                <w:sz w:val="24"/>
                <w:szCs w:val="24"/>
              </w:rPr>
            </w:pPr>
          </w:p>
          <w:p w:rsidR="00683931" w:rsidRPr="00EB5217" w:rsidRDefault="00683931" w:rsidP="00EB5217">
            <w:pPr>
              <w:pStyle w:val="a7"/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01.06.</w:t>
            </w:r>
          </w:p>
          <w:p w:rsidR="00683931" w:rsidRPr="00EB5217" w:rsidRDefault="00683931" w:rsidP="00EB521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:rsidR="00683931" w:rsidRPr="00EB5217" w:rsidRDefault="00683931" w:rsidP="00EB5217">
            <w:pPr>
              <w:pStyle w:val="2"/>
              <w:rPr>
                <w:szCs w:val="24"/>
              </w:rPr>
            </w:pPr>
            <w:r w:rsidRPr="00EB5217">
              <w:rPr>
                <w:szCs w:val="24"/>
              </w:rPr>
              <w:t>зам. дир по УР</w:t>
            </w:r>
          </w:p>
          <w:p w:rsidR="00683931" w:rsidRDefault="00683931" w:rsidP="00683931"/>
          <w:p w:rsidR="00683931" w:rsidRPr="00683931" w:rsidRDefault="00683931" w:rsidP="00EB5217"/>
          <w:p w:rsidR="00683931" w:rsidRPr="00EB5217" w:rsidRDefault="00683931" w:rsidP="00EB5217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директор</w:t>
            </w:r>
          </w:p>
          <w:p w:rsidR="00683931" w:rsidRPr="00EB5217" w:rsidRDefault="00683931" w:rsidP="00EB5217">
            <w:pPr>
              <w:rPr>
                <w:sz w:val="24"/>
                <w:szCs w:val="24"/>
              </w:rPr>
            </w:pPr>
          </w:p>
          <w:p w:rsidR="00683931" w:rsidRPr="00EB5217" w:rsidRDefault="00683931" w:rsidP="00EB5217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зам. дир по ВР</w:t>
            </w:r>
          </w:p>
          <w:p w:rsidR="00683931" w:rsidRPr="00EB5217" w:rsidRDefault="00683931" w:rsidP="00EB5217">
            <w:pPr>
              <w:rPr>
                <w:sz w:val="24"/>
                <w:szCs w:val="24"/>
              </w:rPr>
            </w:pPr>
          </w:p>
          <w:p w:rsidR="00683931" w:rsidRPr="00EB5217" w:rsidRDefault="00683931" w:rsidP="00EB5217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зам. дир по ВР</w:t>
            </w:r>
          </w:p>
          <w:p w:rsidR="00683931" w:rsidRPr="00EB5217" w:rsidRDefault="00683931" w:rsidP="00EB5217">
            <w:pPr>
              <w:rPr>
                <w:sz w:val="24"/>
                <w:szCs w:val="24"/>
              </w:rPr>
            </w:pPr>
          </w:p>
          <w:p w:rsidR="00683931" w:rsidRPr="00EB5217" w:rsidRDefault="00683931" w:rsidP="00EB5217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зам. дир по ВР</w:t>
            </w:r>
          </w:p>
          <w:p w:rsidR="00683931" w:rsidRPr="00EB5217" w:rsidRDefault="00683931" w:rsidP="00EB5217">
            <w:pPr>
              <w:rPr>
                <w:sz w:val="24"/>
                <w:szCs w:val="24"/>
              </w:rPr>
            </w:pPr>
          </w:p>
          <w:p w:rsidR="00683931" w:rsidRPr="00EB5217" w:rsidRDefault="00683931" w:rsidP="00EB5217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зам.дир,</w:t>
            </w:r>
          </w:p>
          <w:p w:rsidR="00683931" w:rsidRPr="00EB5217" w:rsidRDefault="00683931" w:rsidP="00EB5217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директор</w:t>
            </w:r>
          </w:p>
          <w:p w:rsidR="00683931" w:rsidRPr="00EB5217" w:rsidRDefault="00683931" w:rsidP="00EB5217">
            <w:pPr>
              <w:rPr>
                <w:sz w:val="24"/>
                <w:szCs w:val="24"/>
              </w:rPr>
            </w:pPr>
          </w:p>
          <w:p w:rsidR="00683931" w:rsidRPr="00EB5217" w:rsidRDefault="00683931" w:rsidP="00EB5217">
            <w:pPr>
              <w:rPr>
                <w:sz w:val="24"/>
                <w:szCs w:val="24"/>
              </w:rPr>
            </w:pPr>
          </w:p>
          <w:p w:rsidR="00683931" w:rsidRPr="00EB5217" w:rsidRDefault="00683931" w:rsidP="00EB5217">
            <w:pPr>
              <w:rPr>
                <w:sz w:val="24"/>
                <w:szCs w:val="24"/>
              </w:rPr>
            </w:pPr>
            <w:r w:rsidRPr="00EB5217">
              <w:rPr>
                <w:sz w:val="24"/>
                <w:szCs w:val="24"/>
              </w:rPr>
              <w:t>зам. дир по ВР</w:t>
            </w:r>
          </w:p>
        </w:tc>
      </w:tr>
    </w:tbl>
    <w:p w:rsidR="00611543" w:rsidRPr="00B769EC" w:rsidRDefault="00611543" w:rsidP="00B769EC">
      <w:pPr>
        <w:tabs>
          <w:tab w:val="left" w:pos="10348"/>
        </w:tabs>
        <w:jc w:val="center"/>
        <w:rPr>
          <w:b/>
          <w:color w:val="000000"/>
          <w:sz w:val="24"/>
          <w:szCs w:val="24"/>
        </w:rPr>
      </w:pPr>
    </w:p>
    <w:sectPr w:rsidR="00611543" w:rsidRPr="00B769EC" w:rsidSect="002F3D47">
      <w:footnotePr>
        <w:pos w:val="beneathText"/>
      </w:footnotePr>
      <w:pgSz w:w="11905" w:h="16837"/>
      <w:pgMar w:top="284" w:right="706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276CA1"/>
    <w:multiLevelType w:val="hybridMultilevel"/>
    <w:tmpl w:val="E53E0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DCE370">
      <w:start w:val="1"/>
      <w:numFmt w:val="decimal"/>
      <w:lvlText w:val="%2.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3EE0214"/>
    <w:multiLevelType w:val="hybridMultilevel"/>
    <w:tmpl w:val="987C7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C50E84"/>
    <w:multiLevelType w:val="hybridMultilevel"/>
    <w:tmpl w:val="920EBFDA"/>
    <w:lvl w:ilvl="0" w:tplc="8698D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551A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</w:lvl>
  </w:abstractNum>
  <w:abstractNum w:abstractNumId="16" w15:restartNumberingAfterBreak="0">
    <w:nsid w:val="228A44F7"/>
    <w:multiLevelType w:val="hybridMultilevel"/>
    <w:tmpl w:val="1D22F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D2A0C"/>
    <w:multiLevelType w:val="hybridMultilevel"/>
    <w:tmpl w:val="8060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A25AE7"/>
    <w:multiLevelType w:val="hybridMultilevel"/>
    <w:tmpl w:val="3E40A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1734E"/>
    <w:multiLevelType w:val="hybridMultilevel"/>
    <w:tmpl w:val="32E02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BF3151"/>
    <w:multiLevelType w:val="hybridMultilevel"/>
    <w:tmpl w:val="E392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FD742F"/>
    <w:multiLevelType w:val="hybridMultilevel"/>
    <w:tmpl w:val="18668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EB6B21"/>
    <w:multiLevelType w:val="hybridMultilevel"/>
    <w:tmpl w:val="6EC86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BCE4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9D0F1F"/>
    <w:multiLevelType w:val="hybridMultilevel"/>
    <w:tmpl w:val="48147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952DDD"/>
    <w:multiLevelType w:val="hybridMultilevel"/>
    <w:tmpl w:val="5BC06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75797F"/>
    <w:multiLevelType w:val="hybridMultilevel"/>
    <w:tmpl w:val="FDB8281C"/>
    <w:lvl w:ilvl="0" w:tplc="414E9F2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841108A"/>
    <w:multiLevelType w:val="hybridMultilevel"/>
    <w:tmpl w:val="DA267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33355A"/>
    <w:multiLevelType w:val="hybridMultilevel"/>
    <w:tmpl w:val="11820C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91161F"/>
    <w:multiLevelType w:val="hybridMultilevel"/>
    <w:tmpl w:val="A2A402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997773"/>
    <w:multiLevelType w:val="hybridMultilevel"/>
    <w:tmpl w:val="2862A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683104"/>
    <w:multiLevelType w:val="hybridMultilevel"/>
    <w:tmpl w:val="27184700"/>
    <w:lvl w:ilvl="0" w:tplc="E3887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25"/>
  </w:num>
  <w:num w:numId="15">
    <w:abstractNumId w:val="21"/>
  </w:num>
  <w:num w:numId="16">
    <w:abstractNumId w:val="17"/>
  </w:num>
  <w:num w:numId="17">
    <w:abstractNumId w:val="26"/>
  </w:num>
  <w:num w:numId="18">
    <w:abstractNumId w:val="19"/>
  </w:num>
  <w:num w:numId="19">
    <w:abstractNumId w:val="29"/>
  </w:num>
  <w:num w:numId="20">
    <w:abstractNumId w:val="14"/>
  </w:num>
  <w:num w:numId="21">
    <w:abstractNumId w:val="20"/>
  </w:num>
  <w:num w:numId="22">
    <w:abstractNumId w:val="22"/>
  </w:num>
  <w:num w:numId="23">
    <w:abstractNumId w:val="16"/>
  </w:num>
  <w:num w:numId="24">
    <w:abstractNumId w:val="23"/>
  </w:num>
  <w:num w:numId="25">
    <w:abstractNumId w:val="24"/>
  </w:num>
  <w:num w:numId="26">
    <w:abstractNumId w:val="12"/>
  </w:num>
  <w:num w:numId="27">
    <w:abstractNumId w:val="27"/>
  </w:num>
  <w:num w:numId="28">
    <w:abstractNumId w:val="18"/>
  </w:num>
  <w:num w:numId="29">
    <w:abstractNumId w:val="30"/>
  </w:num>
  <w:num w:numId="30">
    <w:abstractNumId w:val="1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3C"/>
    <w:rsid w:val="000139E9"/>
    <w:rsid w:val="00021178"/>
    <w:rsid w:val="00021404"/>
    <w:rsid w:val="00033A09"/>
    <w:rsid w:val="0004007B"/>
    <w:rsid w:val="000532B1"/>
    <w:rsid w:val="0009690E"/>
    <w:rsid w:val="000C3202"/>
    <w:rsid w:val="00100CCA"/>
    <w:rsid w:val="00116E79"/>
    <w:rsid w:val="00131E79"/>
    <w:rsid w:val="00134990"/>
    <w:rsid w:val="00136222"/>
    <w:rsid w:val="001363E8"/>
    <w:rsid w:val="00155020"/>
    <w:rsid w:val="00181C86"/>
    <w:rsid w:val="001A46E0"/>
    <w:rsid w:val="001B384B"/>
    <w:rsid w:val="001B5791"/>
    <w:rsid w:val="001C03ED"/>
    <w:rsid w:val="001C70DD"/>
    <w:rsid w:val="001D6FF9"/>
    <w:rsid w:val="001F3818"/>
    <w:rsid w:val="001F3CAB"/>
    <w:rsid w:val="001F5E43"/>
    <w:rsid w:val="0020352E"/>
    <w:rsid w:val="00203D3A"/>
    <w:rsid w:val="00212E6A"/>
    <w:rsid w:val="002144B8"/>
    <w:rsid w:val="00223FD4"/>
    <w:rsid w:val="00261366"/>
    <w:rsid w:val="00265B40"/>
    <w:rsid w:val="00277197"/>
    <w:rsid w:val="00290ADD"/>
    <w:rsid w:val="00291EC0"/>
    <w:rsid w:val="002C466F"/>
    <w:rsid w:val="002D2D23"/>
    <w:rsid w:val="002D393B"/>
    <w:rsid w:val="002E1CCB"/>
    <w:rsid w:val="002F3D47"/>
    <w:rsid w:val="002F4AE2"/>
    <w:rsid w:val="00312751"/>
    <w:rsid w:val="00326E30"/>
    <w:rsid w:val="00333235"/>
    <w:rsid w:val="003356C8"/>
    <w:rsid w:val="00367C62"/>
    <w:rsid w:val="00392157"/>
    <w:rsid w:val="00393682"/>
    <w:rsid w:val="0039648B"/>
    <w:rsid w:val="003972E8"/>
    <w:rsid w:val="003A5BBB"/>
    <w:rsid w:val="003B6CC7"/>
    <w:rsid w:val="003C51AD"/>
    <w:rsid w:val="003E60AB"/>
    <w:rsid w:val="003F3D1A"/>
    <w:rsid w:val="004063DF"/>
    <w:rsid w:val="004156EA"/>
    <w:rsid w:val="00420259"/>
    <w:rsid w:val="0045257E"/>
    <w:rsid w:val="004615F6"/>
    <w:rsid w:val="004655AD"/>
    <w:rsid w:val="0047713D"/>
    <w:rsid w:val="0048345F"/>
    <w:rsid w:val="0049387A"/>
    <w:rsid w:val="004B4A1C"/>
    <w:rsid w:val="004C16B2"/>
    <w:rsid w:val="004C23CF"/>
    <w:rsid w:val="004C24CE"/>
    <w:rsid w:val="004F3859"/>
    <w:rsid w:val="004F7E6A"/>
    <w:rsid w:val="00507277"/>
    <w:rsid w:val="00541966"/>
    <w:rsid w:val="00545A98"/>
    <w:rsid w:val="00546367"/>
    <w:rsid w:val="00546D79"/>
    <w:rsid w:val="00553F11"/>
    <w:rsid w:val="00557B3B"/>
    <w:rsid w:val="00560CE8"/>
    <w:rsid w:val="0056143F"/>
    <w:rsid w:val="00567183"/>
    <w:rsid w:val="005710D3"/>
    <w:rsid w:val="0057541F"/>
    <w:rsid w:val="00581E84"/>
    <w:rsid w:val="00592917"/>
    <w:rsid w:val="005A0741"/>
    <w:rsid w:val="005B6FB5"/>
    <w:rsid w:val="005B7FEC"/>
    <w:rsid w:val="005C413C"/>
    <w:rsid w:val="005C54C1"/>
    <w:rsid w:val="005C5924"/>
    <w:rsid w:val="005D71BC"/>
    <w:rsid w:val="005E14A6"/>
    <w:rsid w:val="005E1AFF"/>
    <w:rsid w:val="005E1E6A"/>
    <w:rsid w:val="00610273"/>
    <w:rsid w:val="00611543"/>
    <w:rsid w:val="00612947"/>
    <w:rsid w:val="00623C7B"/>
    <w:rsid w:val="006369EB"/>
    <w:rsid w:val="00636D1F"/>
    <w:rsid w:val="00651C70"/>
    <w:rsid w:val="00663677"/>
    <w:rsid w:val="00672504"/>
    <w:rsid w:val="00680816"/>
    <w:rsid w:val="00683931"/>
    <w:rsid w:val="006B75D2"/>
    <w:rsid w:val="006C0000"/>
    <w:rsid w:val="006D4749"/>
    <w:rsid w:val="006F7A15"/>
    <w:rsid w:val="00705810"/>
    <w:rsid w:val="00705DF0"/>
    <w:rsid w:val="00706155"/>
    <w:rsid w:val="007178FF"/>
    <w:rsid w:val="00731F6A"/>
    <w:rsid w:val="00734693"/>
    <w:rsid w:val="007538A6"/>
    <w:rsid w:val="00754D13"/>
    <w:rsid w:val="00756511"/>
    <w:rsid w:val="0076486B"/>
    <w:rsid w:val="007B031D"/>
    <w:rsid w:val="007B0EED"/>
    <w:rsid w:val="007C35C8"/>
    <w:rsid w:val="007C57D4"/>
    <w:rsid w:val="007C73B2"/>
    <w:rsid w:val="007E23E4"/>
    <w:rsid w:val="007E7DF3"/>
    <w:rsid w:val="0080529E"/>
    <w:rsid w:val="0081246B"/>
    <w:rsid w:val="00823297"/>
    <w:rsid w:val="008319F3"/>
    <w:rsid w:val="00845A32"/>
    <w:rsid w:val="00846480"/>
    <w:rsid w:val="00851780"/>
    <w:rsid w:val="008527EB"/>
    <w:rsid w:val="00856CC3"/>
    <w:rsid w:val="008660FA"/>
    <w:rsid w:val="00866342"/>
    <w:rsid w:val="0087022A"/>
    <w:rsid w:val="008B4FC3"/>
    <w:rsid w:val="008C6178"/>
    <w:rsid w:val="008D2DFA"/>
    <w:rsid w:val="008D7435"/>
    <w:rsid w:val="008E59DD"/>
    <w:rsid w:val="008F3800"/>
    <w:rsid w:val="0090057B"/>
    <w:rsid w:val="00914775"/>
    <w:rsid w:val="0092342A"/>
    <w:rsid w:val="009251D6"/>
    <w:rsid w:val="00945C4C"/>
    <w:rsid w:val="00964502"/>
    <w:rsid w:val="00970BD1"/>
    <w:rsid w:val="00976511"/>
    <w:rsid w:val="00990CA0"/>
    <w:rsid w:val="00991C5E"/>
    <w:rsid w:val="009A0AC2"/>
    <w:rsid w:val="009B1124"/>
    <w:rsid w:val="009D20B3"/>
    <w:rsid w:val="009D5EAD"/>
    <w:rsid w:val="009F686A"/>
    <w:rsid w:val="009F7BFF"/>
    <w:rsid w:val="00A01CFD"/>
    <w:rsid w:val="00A1519A"/>
    <w:rsid w:val="00A21533"/>
    <w:rsid w:val="00A23885"/>
    <w:rsid w:val="00A44399"/>
    <w:rsid w:val="00A7528A"/>
    <w:rsid w:val="00A7642C"/>
    <w:rsid w:val="00AB16D3"/>
    <w:rsid w:val="00AB332B"/>
    <w:rsid w:val="00AE3956"/>
    <w:rsid w:val="00AE5ECE"/>
    <w:rsid w:val="00B040EA"/>
    <w:rsid w:val="00B229D5"/>
    <w:rsid w:val="00B769EC"/>
    <w:rsid w:val="00B81179"/>
    <w:rsid w:val="00B85545"/>
    <w:rsid w:val="00BA0DCF"/>
    <w:rsid w:val="00BA7318"/>
    <w:rsid w:val="00BC3293"/>
    <w:rsid w:val="00BD43F5"/>
    <w:rsid w:val="00BF1CD9"/>
    <w:rsid w:val="00BF1E7E"/>
    <w:rsid w:val="00C026CC"/>
    <w:rsid w:val="00C12E45"/>
    <w:rsid w:val="00C24D0D"/>
    <w:rsid w:val="00C47FA3"/>
    <w:rsid w:val="00C55AE4"/>
    <w:rsid w:val="00C81EFF"/>
    <w:rsid w:val="00C97DD8"/>
    <w:rsid w:val="00CB4BA9"/>
    <w:rsid w:val="00CB7FBB"/>
    <w:rsid w:val="00CD7741"/>
    <w:rsid w:val="00CF051E"/>
    <w:rsid w:val="00D01069"/>
    <w:rsid w:val="00D047F1"/>
    <w:rsid w:val="00D229A4"/>
    <w:rsid w:val="00D32842"/>
    <w:rsid w:val="00D40898"/>
    <w:rsid w:val="00D95E9B"/>
    <w:rsid w:val="00D965AA"/>
    <w:rsid w:val="00DC1C05"/>
    <w:rsid w:val="00DE0FE7"/>
    <w:rsid w:val="00E00720"/>
    <w:rsid w:val="00E00E36"/>
    <w:rsid w:val="00E22096"/>
    <w:rsid w:val="00E37E01"/>
    <w:rsid w:val="00E45C4C"/>
    <w:rsid w:val="00E56248"/>
    <w:rsid w:val="00E60A8B"/>
    <w:rsid w:val="00E626AF"/>
    <w:rsid w:val="00E63474"/>
    <w:rsid w:val="00E944F7"/>
    <w:rsid w:val="00EA0FA2"/>
    <w:rsid w:val="00EA35D2"/>
    <w:rsid w:val="00EA6D62"/>
    <w:rsid w:val="00EB1DCF"/>
    <w:rsid w:val="00EB5217"/>
    <w:rsid w:val="00EC3550"/>
    <w:rsid w:val="00EC6F79"/>
    <w:rsid w:val="00ED7D95"/>
    <w:rsid w:val="00EE3211"/>
    <w:rsid w:val="00EF33EA"/>
    <w:rsid w:val="00EF6805"/>
    <w:rsid w:val="00F223A8"/>
    <w:rsid w:val="00F23479"/>
    <w:rsid w:val="00F346B7"/>
    <w:rsid w:val="00F347EE"/>
    <w:rsid w:val="00F40565"/>
    <w:rsid w:val="00F64210"/>
    <w:rsid w:val="00F70CF9"/>
    <w:rsid w:val="00F873AC"/>
    <w:rsid w:val="00FA147B"/>
    <w:rsid w:val="00FA2947"/>
    <w:rsid w:val="00FB4882"/>
    <w:rsid w:val="00FB4A4D"/>
    <w:rsid w:val="00FD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E316D-6925-440A-81DE-2AD8C4A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8"/>
      <w:lang w:val="en-US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u w:val="none"/>
    </w:rPr>
  </w:style>
  <w:style w:type="character" w:customStyle="1" w:styleId="Absatz-Standardschriftart">
    <w:name w:val="Absatz-Standardschriftart"/>
  </w:style>
  <w:style w:type="character" w:customStyle="1" w:styleId="WW8Num12z0">
    <w:name w:val="WW8Num12z0"/>
    <w:rPr>
      <w:u w:val="none"/>
    </w:rPr>
  </w:style>
  <w:style w:type="character" w:customStyle="1" w:styleId="21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i w:val="0"/>
    </w:rPr>
  </w:style>
  <w:style w:type="character" w:customStyle="1" w:styleId="WW8Num13z0">
    <w:name w:val="WW8Num13z0"/>
    <w:rPr>
      <w:u w:val="none"/>
    </w:rPr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i w:val="0"/>
    </w:rPr>
  </w:style>
  <w:style w:type="character" w:customStyle="1" w:styleId="WW8Num27z0">
    <w:name w:val="WW8Num27z0"/>
    <w:rPr>
      <w:u w:val="none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List"/>
    <w:basedOn w:val="a7"/>
    <w:semiHidden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pPr>
      <w:jc w:val="both"/>
    </w:pPr>
    <w:rPr>
      <w:sz w:val="24"/>
    </w:rPr>
  </w:style>
  <w:style w:type="paragraph" w:styleId="aa">
    <w:name w:val="Body Text Indent"/>
    <w:basedOn w:val="a"/>
    <w:semiHidden/>
    <w:pPr>
      <w:ind w:left="317" w:hanging="317"/>
      <w:jc w:val="both"/>
    </w:pPr>
    <w:rPr>
      <w:sz w:val="24"/>
    </w:rPr>
  </w:style>
  <w:style w:type="paragraph" w:customStyle="1" w:styleId="211">
    <w:name w:val="Основной текст с отступом 21"/>
    <w:basedOn w:val="a"/>
    <w:pPr>
      <w:ind w:left="176" w:hanging="176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left="360" w:hanging="360"/>
      <w:jc w:val="both"/>
    </w:pPr>
    <w:rPr>
      <w:sz w:val="24"/>
    </w:rPr>
  </w:style>
  <w:style w:type="paragraph" w:customStyle="1" w:styleId="310">
    <w:name w:val="Основной текст 31"/>
    <w:basedOn w:val="a"/>
    <w:pPr>
      <w:jc w:val="center"/>
    </w:pPr>
    <w:rPr>
      <w:sz w:val="24"/>
    </w:rPr>
  </w:style>
  <w:style w:type="paragraph" w:customStyle="1" w:styleId="13">
    <w:name w:val="Название объекта1"/>
    <w:basedOn w:val="a"/>
    <w:next w:val="a"/>
    <w:pPr>
      <w:numPr>
        <w:numId w:val="5"/>
      </w:numPr>
      <w:jc w:val="center"/>
    </w:pPr>
    <w:rPr>
      <w:sz w:val="24"/>
      <w:u w:val="single"/>
    </w:rPr>
  </w:style>
  <w:style w:type="paragraph" w:customStyle="1" w:styleId="FR1">
    <w:name w:val="FR1"/>
    <w:pPr>
      <w:widowControl w:val="0"/>
      <w:suppressAutoHyphens/>
      <w:autoSpaceDE w:val="0"/>
      <w:spacing w:before="560" w:line="300" w:lineRule="auto"/>
      <w:jc w:val="center"/>
    </w:pPr>
    <w:rPr>
      <w:rFonts w:ascii="Arial" w:eastAsia="Arial" w:hAnsi="Arial"/>
      <w:sz w:val="16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Default">
    <w:name w:val="Default"/>
    <w:basedOn w:val="a"/>
    <w:pPr>
      <w:suppressAutoHyphens/>
      <w:autoSpaceDE w:val="0"/>
    </w:pPr>
    <w:rPr>
      <w:color w:val="000000"/>
      <w:sz w:val="24"/>
      <w:szCs w:val="24"/>
    </w:rPr>
  </w:style>
  <w:style w:type="paragraph" w:customStyle="1" w:styleId="ListParagraph">
    <w:name w:val="List Paragraph"/>
    <w:basedOn w:val="a"/>
    <w:rsid w:val="00A7642C"/>
    <w:pPr>
      <w:widowControl w:val="0"/>
      <w:suppressAutoHyphens/>
      <w:ind w:left="720"/>
    </w:pPr>
    <w:rPr>
      <w:rFonts w:ascii="Arial" w:eastAsia="Arial Unicode MS" w:hAnsi="Arial"/>
      <w:kern w:val="1"/>
      <w:szCs w:val="24"/>
      <w:lang/>
    </w:rPr>
  </w:style>
  <w:style w:type="character" w:customStyle="1" w:styleId="WW-Absatz-Standardschriftart111111">
    <w:name w:val="WW-Absatz-Standardschriftart111111"/>
    <w:rsid w:val="00265B40"/>
  </w:style>
  <w:style w:type="character" w:customStyle="1" w:styleId="af">
    <w:name w:val="Без интервала Знак"/>
    <w:link w:val="af0"/>
    <w:locked/>
    <w:rsid w:val="009F686A"/>
    <w:rPr>
      <w:rFonts w:ascii="Arial" w:hAnsi="Arial" w:cs="Arial"/>
      <w:sz w:val="24"/>
      <w:szCs w:val="24"/>
    </w:rPr>
  </w:style>
  <w:style w:type="paragraph" w:styleId="af0">
    <w:name w:val="No Spacing"/>
    <w:link w:val="af"/>
    <w:qFormat/>
    <w:rsid w:val="009F686A"/>
    <w:rPr>
      <w:rFonts w:ascii="Arial" w:hAnsi="Arial" w:cs="Arial"/>
      <w:sz w:val="24"/>
      <w:szCs w:val="24"/>
    </w:rPr>
  </w:style>
  <w:style w:type="table" w:styleId="af1">
    <w:name w:val="Table Grid"/>
    <w:basedOn w:val="a1"/>
    <w:uiPriority w:val="59"/>
    <w:rsid w:val="0061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2"/>
    <w:rsid w:val="00611543"/>
    <w:pPr>
      <w:jc w:val="both"/>
    </w:pPr>
    <w:rPr>
      <w:sz w:val="28"/>
      <w:szCs w:val="24"/>
      <w:lang w:eastAsia="ru-RU"/>
    </w:rPr>
  </w:style>
  <w:style w:type="character" w:customStyle="1" w:styleId="32">
    <w:name w:val="Основной текст 3 Знак"/>
    <w:link w:val="30"/>
    <w:rsid w:val="00611543"/>
    <w:rPr>
      <w:sz w:val="28"/>
      <w:szCs w:val="24"/>
    </w:rPr>
  </w:style>
  <w:style w:type="paragraph" w:styleId="24">
    <w:name w:val="Body Text 2"/>
    <w:basedOn w:val="a"/>
    <w:link w:val="25"/>
    <w:rsid w:val="00611543"/>
    <w:pPr>
      <w:framePr w:hSpace="180" w:wrap="around" w:vAnchor="text" w:hAnchor="text" w:y="1"/>
      <w:suppressOverlap/>
    </w:pPr>
    <w:rPr>
      <w:sz w:val="28"/>
      <w:szCs w:val="24"/>
      <w:lang w:eastAsia="ru-RU"/>
    </w:rPr>
  </w:style>
  <w:style w:type="character" w:customStyle="1" w:styleId="25">
    <w:name w:val="Основной текст 2 Знак"/>
    <w:link w:val="24"/>
    <w:rsid w:val="00611543"/>
    <w:rPr>
      <w:sz w:val="28"/>
      <w:szCs w:val="24"/>
    </w:rPr>
  </w:style>
  <w:style w:type="character" w:customStyle="1" w:styleId="20">
    <w:name w:val="Заголовок 2 Знак"/>
    <w:link w:val="2"/>
    <w:rsid w:val="00683931"/>
    <w:rPr>
      <w:sz w:val="24"/>
      <w:lang w:eastAsia="ar-SA"/>
    </w:rPr>
  </w:style>
  <w:style w:type="character" w:customStyle="1" w:styleId="a8">
    <w:name w:val="Основной текст Знак"/>
    <w:link w:val="a7"/>
    <w:rsid w:val="00683931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7663</Words>
  <Characters>43684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УЧЕБНО-ВОСПИТАТЕЛЬНОЙ РАБОТЫ</vt:lpstr>
    </vt:vector>
  </TitlesOfParts>
  <Company>SPecialiST RePack</Company>
  <LinksUpToDate>false</LinksUpToDate>
  <CharactersWithSpaces>51245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УЧЕБНО-ВОСПИТАТЕЛЬНОЙ РАБОТЫ</dc:title>
  <dc:subject/>
  <dc:creator>ООШ 23</dc:creator>
  <cp:keywords/>
  <cp:lastModifiedBy>Учитель</cp:lastModifiedBy>
  <cp:revision>2</cp:revision>
  <cp:lastPrinted>2014-07-10T09:14:00Z</cp:lastPrinted>
  <dcterms:created xsi:type="dcterms:W3CDTF">2017-10-13T18:19:00Z</dcterms:created>
  <dcterms:modified xsi:type="dcterms:W3CDTF">2017-10-13T18:19:00Z</dcterms:modified>
</cp:coreProperties>
</file>